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1783" w:rsidRDefault="00DD1783" w:rsidP="00DD1783">
      <w:pPr>
        <w:pageBreakBefore/>
        <w:ind w:firstLine="709"/>
        <w:contextualSpacing/>
        <w:jc w:val="right"/>
        <w:rPr>
          <w:i/>
          <w:iCs/>
        </w:rPr>
      </w:pPr>
      <w:r>
        <w:rPr>
          <w:b/>
          <w:sz w:val="22"/>
          <w:szCs w:val="22"/>
        </w:rPr>
        <w:t xml:space="preserve">                           </w:t>
      </w:r>
      <w:r>
        <w:rPr>
          <w:i/>
          <w:iCs/>
        </w:rPr>
        <w:t>Приложение № 3</w:t>
      </w:r>
    </w:p>
    <w:p w:rsidR="00DD1783" w:rsidRPr="00585101" w:rsidRDefault="00DD1783" w:rsidP="00DD1783">
      <w:pPr>
        <w:pStyle w:val="a5"/>
        <w:ind w:firstLine="720"/>
        <w:contextualSpacing/>
        <w:rPr>
          <w:b w:val="0"/>
          <w:sz w:val="22"/>
          <w:szCs w:val="22"/>
          <w:lang w:val="ru-RU"/>
        </w:rPr>
      </w:pPr>
      <w:r w:rsidRPr="00585101">
        <w:rPr>
          <w:color w:val="000000"/>
          <w:sz w:val="22"/>
          <w:szCs w:val="22"/>
          <w:lang w:val="ru-RU"/>
        </w:rPr>
        <w:t xml:space="preserve">ДОГОВОР ПОСТАВКИ № </w:t>
      </w:r>
    </w:p>
    <w:p w:rsidR="00DD1783" w:rsidRPr="00585101" w:rsidRDefault="00DD1783" w:rsidP="00DD1783">
      <w:pPr>
        <w:pStyle w:val="a5"/>
        <w:ind w:firstLine="720"/>
        <w:contextualSpacing/>
        <w:rPr>
          <w:b w:val="0"/>
          <w:sz w:val="22"/>
          <w:szCs w:val="22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5386"/>
      </w:tblGrid>
      <w:tr w:rsidR="00DD1783" w:rsidRPr="00585101" w:rsidTr="00EA54E1">
        <w:trPr>
          <w:trHeight w:val="304"/>
        </w:trPr>
        <w:tc>
          <w:tcPr>
            <w:tcW w:w="4820" w:type="dxa"/>
            <w:shd w:val="clear" w:color="auto" w:fill="auto"/>
          </w:tcPr>
          <w:p w:rsidR="00DD1783" w:rsidRPr="00585101" w:rsidRDefault="00DD1783" w:rsidP="00EA54E1">
            <w:pPr>
              <w:pStyle w:val="2"/>
              <w:ind w:left="0" w:firstLine="720"/>
              <w:contextualSpacing/>
              <w:jc w:val="left"/>
              <w:rPr>
                <w:sz w:val="22"/>
                <w:szCs w:val="22"/>
              </w:rPr>
            </w:pPr>
            <w:r w:rsidRPr="00585101">
              <w:rPr>
                <w:rFonts w:ascii="Times New Roman" w:hAnsi="Times New Roman" w:cs="Times New Roman"/>
                <w:sz w:val="22"/>
                <w:szCs w:val="22"/>
              </w:rPr>
              <w:t>г. _________</w:t>
            </w:r>
          </w:p>
        </w:tc>
        <w:tc>
          <w:tcPr>
            <w:tcW w:w="5386" w:type="dxa"/>
            <w:shd w:val="clear" w:color="auto" w:fill="auto"/>
          </w:tcPr>
          <w:p w:rsidR="00DD1783" w:rsidRPr="00585101" w:rsidRDefault="00DD1783" w:rsidP="00EA54E1">
            <w:pPr>
              <w:pStyle w:val="1"/>
              <w:ind w:left="0" w:firstLine="72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«___»____________ 20___</w:t>
            </w:r>
            <w:r w:rsidRPr="00585101">
              <w:rPr>
                <w:sz w:val="22"/>
                <w:szCs w:val="22"/>
              </w:rPr>
              <w:t xml:space="preserve"> г.</w:t>
            </w:r>
          </w:p>
        </w:tc>
      </w:tr>
    </w:tbl>
    <w:p w:rsidR="00DD1783" w:rsidRPr="00585101" w:rsidRDefault="00DD1783" w:rsidP="00DD1783">
      <w:pPr>
        <w:pStyle w:val="a5"/>
        <w:ind w:firstLine="720"/>
        <w:contextualSpacing/>
        <w:rPr>
          <w:b w:val="0"/>
          <w:sz w:val="22"/>
          <w:szCs w:val="22"/>
          <w:lang w:val="ru-RU"/>
        </w:rPr>
      </w:pPr>
    </w:p>
    <w:p w:rsidR="00DD1783" w:rsidRPr="00585101" w:rsidRDefault="00DD1783" w:rsidP="00DD1783">
      <w:pPr>
        <w:ind w:firstLine="720"/>
        <w:contextualSpacing/>
        <w:jc w:val="both"/>
        <w:rPr>
          <w:sz w:val="22"/>
          <w:szCs w:val="22"/>
        </w:rPr>
      </w:pPr>
      <w:r w:rsidRPr="00585101">
        <w:rPr>
          <w:b/>
          <w:bCs/>
          <w:sz w:val="22"/>
          <w:szCs w:val="22"/>
        </w:rPr>
        <w:t>_________________________________________________________,</w:t>
      </w:r>
      <w:r w:rsidRPr="00585101">
        <w:rPr>
          <w:sz w:val="22"/>
          <w:szCs w:val="22"/>
        </w:rPr>
        <w:t xml:space="preserve"> именуемое в дальнейшем </w:t>
      </w:r>
      <w:r w:rsidRPr="00585101">
        <w:rPr>
          <w:b/>
          <w:bCs/>
          <w:sz w:val="22"/>
          <w:szCs w:val="22"/>
        </w:rPr>
        <w:t>«Покупатель»</w:t>
      </w:r>
      <w:r w:rsidRPr="00585101">
        <w:rPr>
          <w:sz w:val="22"/>
          <w:szCs w:val="22"/>
        </w:rPr>
        <w:t>, в лице ______________________,  действующего на основании _________________, с одной стороны, и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sz w:val="22"/>
          <w:szCs w:val="22"/>
          <w:lang w:val="ru-RU"/>
        </w:rPr>
      </w:pPr>
      <w:r w:rsidRPr="00585101">
        <w:rPr>
          <w:sz w:val="22"/>
          <w:szCs w:val="22"/>
          <w:lang w:val="ru-RU"/>
        </w:rPr>
        <w:t xml:space="preserve">_________________________________________________________, </w:t>
      </w:r>
      <w:r w:rsidRPr="00585101">
        <w:rPr>
          <w:b w:val="0"/>
          <w:sz w:val="22"/>
          <w:szCs w:val="22"/>
          <w:lang w:val="ru-RU"/>
        </w:rPr>
        <w:t>именуемое в дальнейшем «</w:t>
      </w:r>
      <w:r w:rsidRPr="00585101">
        <w:rPr>
          <w:sz w:val="22"/>
          <w:szCs w:val="22"/>
          <w:lang w:val="ru-RU"/>
        </w:rPr>
        <w:t>Поставщик»</w:t>
      </w:r>
      <w:r w:rsidRPr="00585101">
        <w:rPr>
          <w:b w:val="0"/>
          <w:sz w:val="22"/>
          <w:szCs w:val="22"/>
          <w:lang w:val="ru-RU"/>
        </w:rPr>
        <w:t>, в лице _____________________________, действующего на  основании ________________, с другой стороны, заключили настоящий Договор о нижеследующем:</w:t>
      </w:r>
    </w:p>
    <w:p w:rsidR="00DD1783" w:rsidRPr="00585101" w:rsidRDefault="00DD1783" w:rsidP="00DD1783">
      <w:pPr>
        <w:pStyle w:val="a5"/>
        <w:ind w:firstLine="720"/>
        <w:contextualSpacing/>
        <w:rPr>
          <w:sz w:val="22"/>
          <w:szCs w:val="22"/>
          <w:lang w:val="ru-RU"/>
        </w:rPr>
      </w:pPr>
    </w:p>
    <w:p w:rsidR="00DD1783" w:rsidRPr="00585101" w:rsidRDefault="00DD1783" w:rsidP="00DD1783">
      <w:pPr>
        <w:pStyle w:val="a5"/>
        <w:ind w:firstLine="720"/>
        <w:contextualSpacing/>
        <w:rPr>
          <w:b w:val="0"/>
          <w:bCs/>
          <w:sz w:val="22"/>
          <w:szCs w:val="22"/>
          <w:lang w:val="ru-RU"/>
        </w:rPr>
      </w:pPr>
      <w:r w:rsidRPr="00585101">
        <w:rPr>
          <w:sz w:val="22"/>
          <w:szCs w:val="22"/>
          <w:lang w:val="ru-RU"/>
        </w:rPr>
        <w:t>1. Предмет договора.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 w:rsidRPr="00585101">
        <w:rPr>
          <w:b w:val="0"/>
          <w:bCs/>
          <w:sz w:val="22"/>
          <w:szCs w:val="22"/>
          <w:lang w:val="ru-RU"/>
        </w:rPr>
        <w:t>1.1.</w:t>
      </w:r>
      <w:r w:rsidRPr="00585101">
        <w:rPr>
          <w:sz w:val="22"/>
          <w:szCs w:val="22"/>
          <w:lang w:val="ru-RU"/>
        </w:rPr>
        <w:t xml:space="preserve"> </w:t>
      </w:r>
      <w:r w:rsidRPr="00585101">
        <w:rPr>
          <w:b w:val="0"/>
          <w:sz w:val="22"/>
          <w:szCs w:val="22"/>
          <w:lang w:val="ru-RU"/>
        </w:rPr>
        <w:t>Поставщик обязуется поставлять, а Покупатель принимать и оплачивать строительные материалы и оборудование, далее – Товар, на условиях настоящего Договора. Количество, качество и комплектность Товара устанавливаетс</w:t>
      </w:r>
      <w:r>
        <w:rPr>
          <w:b w:val="0"/>
          <w:sz w:val="22"/>
          <w:szCs w:val="22"/>
          <w:lang w:val="ru-RU"/>
        </w:rPr>
        <w:t>я в Спецификациях к настоящему Д</w:t>
      </w:r>
      <w:r w:rsidRPr="00585101">
        <w:rPr>
          <w:b w:val="0"/>
          <w:sz w:val="22"/>
          <w:szCs w:val="22"/>
          <w:lang w:val="ru-RU"/>
        </w:rPr>
        <w:t>оговору, являющихся неотъемлемой его частью.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 w:rsidRPr="00585101">
        <w:rPr>
          <w:b w:val="0"/>
          <w:sz w:val="22"/>
          <w:szCs w:val="22"/>
          <w:lang w:val="ru-RU"/>
        </w:rPr>
        <w:t>1.2. Поставляемый Товар по своему качеству должен соответствовать требованиям ______________________________(ГОСТ , ТУ и т.д.)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color w:val="00000A"/>
          <w:kern w:val="1"/>
          <w:sz w:val="22"/>
          <w:szCs w:val="22"/>
          <w:lang w:val="ru-RU"/>
        </w:rPr>
      </w:pPr>
      <w:r w:rsidRPr="00585101">
        <w:rPr>
          <w:b w:val="0"/>
          <w:sz w:val="22"/>
          <w:szCs w:val="22"/>
          <w:lang w:val="ru-RU"/>
        </w:rPr>
        <w:t xml:space="preserve">1.3. Поставщик гарантирует, </w:t>
      </w:r>
      <w:r>
        <w:rPr>
          <w:b w:val="0"/>
          <w:sz w:val="22"/>
          <w:szCs w:val="22"/>
          <w:lang w:val="ru-RU"/>
        </w:rPr>
        <w:t>что передаваемый по настоящему Д</w:t>
      </w:r>
      <w:r w:rsidRPr="00585101">
        <w:rPr>
          <w:b w:val="0"/>
          <w:sz w:val="22"/>
          <w:szCs w:val="22"/>
          <w:lang w:val="ru-RU"/>
        </w:rPr>
        <w:t>оговору в собственность Покупателя Товар никому не продан, не подарен, не внесен в качестве вклада в уставный капитал любого юридического лица, не сдан в аренду, не передан в безвозмездное пользование, не выбыл из владения Поставщика по каким-либо не оговоренным в настоящем пункте основаниям, не является предметом судебного спора, в залоге, под арестом или запретом не состоит и иным образом,</w:t>
      </w:r>
      <w:r>
        <w:rPr>
          <w:b w:val="0"/>
          <w:sz w:val="22"/>
          <w:szCs w:val="22"/>
          <w:lang w:val="ru-RU"/>
        </w:rPr>
        <w:t xml:space="preserve"> кроме оговоренных в настоящем Д</w:t>
      </w:r>
      <w:r w:rsidRPr="00585101">
        <w:rPr>
          <w:b w:val="0"/>
          <w:sz w:val="22"/>
          <w:szCs w:val="22"/>
          <w:lang w:val="ru-RU"/>
        </w:rPr>
        <w:t>оговоре, не обременен и свободен от любых прав и притязаний третьих лиц.</w:t>
      </w:r>
    </w:p>
    <w:p w:rsidR="00DD1783" w:rsidRPr="00585101" w:rsidRDefault="00DD1783" w:rsidP="00DD1783">
      <w:pPr>
        <w:tabs>
          <w:tab w:val="left" w:pos="9214"/>
        </w:tabs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 w:rsidRPr="00585101">
        <w:rPr>
          <w:color w:val="00000A"/>
          <w:kern w:val="1"/>
          <w:sz w:val="22"/>
          <w:szCs w:val="22"/>
        </w:rPr>
        <w:t>1.4. Предмет настоящего Договора является деловой целью сделки.</w:t>
      </w:r>
    </w:p>
    <w:p w:rsidR="00DD1783" w:rsidRPr="00585101" w:rsidRDefault="00DD1783" w:rsidP="00DD1783">
      <w:pPr>
        <w:tabs>
          <w:tab w:val="left" w:pos="9214"/>
        </w:tabs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 w:rsidRPr="00585101">
        <w:rPr>
          <w:color w:val="00000A"/>
          <w:kern w:val="1"/>
          <w:sz w:val="22"/>
          <w:szCs w:val="22"/>
        </w:rPr>
        <w:t>1.5. Обязательства по  настоящему Договору исполняются Сторонами, на которые они возложены настоящим Договором.</w:t>
      </w:r>
    </w:p>
    <w:p w:rsidR="00DD1783" w:rsidRPr="00585101" w:rsidRDefault="00DD1783" w:rsidP="00DD1783">
      <w:pPr>
        <w:tabs>
          <w:tab w:val="left" w:pos="9214"/>
        </w:tabs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 w:rsidRPr="00585101">
        <w:rPr>
          <w:color w:val="00000A"/>
          <w:kern w:val="1"/>
          <w:sz w:val="22"/>
          <w:szCs w:val="22"/>
        </w:rPr>
        <w:t>1.6.  Стороны подтверждают, что их возможности на стадии ведения переговоров по заключению настоящего Договора были равными.</w:t>
      </w:r>
    </w:p>
    <w:p w:rsidR="00DD1783" w:rsidRPr="00585101" w:rsidRDefault="00DD1783" w:rsidP="00DD1783">
      <w:pPr>
        <w:pStyle w:val="a3"/>
        <w:spacing w:after="0"/>
        <w:ind w:firstLine="720"/>
        <w:contextualSpacing/>
        <w:jc w:val="both"/>
        <w:rPr>
          <w:color w:val="00000A"/>
          <w:kern w:val="1"/>
          <w:sz w:val="22"/>
          <w:szCs w:val="22"/>
        </w:rPr>
      </w:pPr>
    </w:p>
    <w:p w:rsidR="00DD1783" w:rsidRPr="00585101" w:rsidRDefault="00DD1783" w:rsidP="00DD1783">
      <w:pPr>
        <w:pStyle w:val="a5"/>
        <w:ind w:firstLine="720"/>
        <w:contextualSpacing/>
        <w:rPr>
          <w:b w:val="0"/>
          <w:sz w:val="22"/>
          <w:szCs w:val="22"/>
          <w:lang w:val="ru-RU"/>
        </w:rPr>
      </w:pPr>
      <w:r w:rsidRPr="00585101">
        <w:rPr>
          <w:sz w:val="22"/>
          <w:szCs w:val="22"/>
          <w:lang w:val="ru-RU"/>
        </w:rPr>
        <w:t>2. Порядок поставки.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 w:rsidRPr="00585101">
        <w:rPr>
          <w:b w:val="0"/>
          <w:sz w:val="22"/>
          <w:szCs w:val="22"/>
          <w:lang w:val="ru-RU"/>
        </w:rPr>
        <w:t>2.1. Поставка Товара производится на основании Спецификаций.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 w:val="0"/>
          <w:bCs/>
          <w:sz w:val="22"/>
          <w:szCs w:val="22"/>
          <w:lang w:val="ru-RU"/>
        </w:rPr>
      </w:pPr>
      <w:r w:rsidRPr="00585101">
        <w:rPr>
          <w:b w:val="0"/>
          <w:sz w:val="22"/>
          <w:szCs w:val="22"/>
          <w:lang w:val="ru-RU"/>
        </w:rPr>
        <w:t>2.2. Срок поставки составляет 15 (пятнадцать) дней с момента подписания Сторонами Спецификации.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Cs/>
          <w:sz w:val="22"/>
          <w:szCs w:val="22"/>
          <w:lang w:val="ru-RU"/>
        </w:rPr>
      </w:pPr>
      <w:r w:rsidRPr="00585101">
        <w:rPr>
          <w:b w:val="0"/>
          <w:bCs/>
          <w:sz w:val="22"/>
          <w:szCs w:val="22"/>
          <w:lang w:val="ru-RU"/>
        </w:rPr>
        <w:t>2.3. Дата поставки Товара определяется датой получения Товара Покупателем (грузополучателем).</w:t>
      </w:r>
    </w:p>
    <w:p w:rsidR="00DD1783" w:rsidRPr="00585101" w:rsidRDefault="00DD1783" w:rsidP="00DD1783">
      <w:pPr>
        <w:ind w:firstLine="720"/>
        <w:contextualSpacing/>
        <w:jc w:val="both"/>
        <w:rPr>
          <w:bCs/>
          <w:color w:val="000000"/>
          <w:sz w:val="22"/>
          <w:szCs w:val="22"/>
        </w:rPr>
      </w:pPr>
      <w:r w:rsidRPr="00585101">
        <w:rPr>
          <w:bCs/>
          <w:sz w:val="22"/>
          <w:szCs w:val="22"/>
        </w:rPr>
        <w:t xml:space="preserve">Переход права собственности и всех рисков, в том числе утраты или повреждения Товара, происходит </w:t>
      </w:r>
      <w:r w:rsidRPr="00585101">
        <w:rPr>
          <w:bCs/>
          <w:color w:val="000000"/>
          <w:sz w:val="22"/>
          <w:szCs w:val="22"/>
        </w:rPr>
        <w:t xml:space="preserve">с даты подписания Покупателем товарной накладной. </w:t>
      </w:r>
    </w:p>
    <w:p w:rsidR="00DD1783" w:rsidRPr="00585101" w:rsidRDefault="00DD1783" w:rsidP="00DD1783">
      <w:pPr>
        <w:ind w:firstLine="720"/>
        <w:contextualSpacing/>
        <w:jc w:val="both"/>
        <w:rPr>
          <w:bCs/>
          <w:sz w:val="22"/>
          <w:szCs w:val="22"/>
        </w:rPr>
      </w:pPr>
      <w:r w:rsidRPr="00585101">
        <w:rPr>
          <w:bCs/>
          <w:color w:val="000000"/>
          <w:sz w:val="22"/>
          <w:szCs w:val="22"/>
        </w:rPr>
        <w:t>Риск случайной гибели или повреждения Товара переходит от Поставщика к Покупателю с даты подписания товарной  накладной в момент передачи Товара Покупателю, если иное не указано в Спецификации.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 w:val="0"/>
          <w:bCs/>
          <w:sz w:val="22"/>
          <w:szCs w:val="22"/>
          <w:lang w:val="ru-RU"/>
        </w:rPr>
      </w:pPr>
      <w:r w:rsidRPr="00585101">
        <w:rPr>
          <w:b w:val="0"/>
          <w:bCs/>
          <w:sz w:val="22"/>
          <w:szCs w:val="22"/>
          <w:lang w:val="ru-RU"/>
        </w:rPr>
        <w:t xml:space="preserve">2.4. Передача Товара представителю Покупателя (Грузополучателя) осуществляется только при условии предоставления оригинала доверенности на право получения Товара. </w:t>
      </w:r>
    </w:p>
    <w:p w:rsidR="00DD1783" w:rsidRPr="00585101" w:rsidRDefault="00DD1783" w:rsidP="00DD1783">
      <w:pPr>
        <w:pStyle w:val="a6"/>
        <w:ind w:firstLine="720"/>
        <w:contextualSpacing/>
        <w:jc w:val="both"/>
        <w:rPr>
          <w:b w:val="0"/>
          <w:szCs w:val="22"/>
        </w:rPr>
      </w:pPr>
      <w:r w:rsidRPr="00585101">
        <w:rPr>
          <w:b w:val="0"/>
          <w:bCs/>
          <w:szCs w:val="22"/>
        </w:rPr>
        <w:t xml:space="preserve">2.5. </w:t>
      </w:r>
      <w:r w:rsidRPr="00585101">
        <w:rPr>
          <w:b w:val="0"/>
          <w:szCs w:val="22"/>
        </w:rPr>
        <w:t xml:space="preserve">Поставщик обязан подготовить Товар к передаче Покупателю: </w:t>
      </w:r>
      <w:proofErr w:type="spellStart"/>
      <w:r w:rsidRPr="00585101">
        <w:rPr>
          <w:b w:val="0"/>
          <w:szCs w:val="22"/>
        </w:rPr>
        <w:t>затарить</w:t>
      </w:r>
      <w:proofErr w:type="spellEnd"/>
      <w:r w:rsidRPr="00585101">
        <w:rPr>
          <w:b w:val="0"/>
          <w:szCs w:val="22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 (получателя), наименование и количество Товара, дату нанесения наклеек. </w:t>
      </w:r>
    </w:p>
    <w:p w:rsidR="00DD1783" w:rsidRPr="00585101" w:rsidRDefault="00DD1783" w:rsidP="00DD1783">
      <w:pPr>
        <w:pStyle w:val="a6"/>
        <w:ind w:firstLine="720"/>
        <w:contextualSpacing/>
        <w:jc w:val="both"/>
        <w:rPr>
          <w:szCs w:val="22"/>
        </w:rPr>
      </w:pPr>
      <w:r w:rsidRPr="00585101">
        <w:rPr>
          <w:b w:val="0"/>
          <w:szCs w:val="22"/>
        </w:rPr>
        <w:t xml:space="preserve">Работы по погрузке Товара на транспорт Покупателя (перевозчика) осуществляются силами и за счет </w:t>
      </w:r>
      <w:r w:rsidRPr="00585101">
        <w:rPr>
          <w:szCs w:val="22"/>
        </w:rPr>
        <w:t>Поставщика</w:t>
      </w:r>
      <w:r w:rsidRPr="00585101">
        <w:rPr>
          <w:b w:val="0"/>
          <w:szCs w:val="22"/>
        </w:rPr>
        <w:t>.</w:t>
      </w:r>
    </w:p>
    <w:p w:rsidR="00DD1783" w:rsidRPr="00585101" w:rsidRDefault="00DD1783" w:rsidP="00DD1783">
      <w:pPr>
        <w:pStyle w:val="a3"/>
        <w:spacing w:after="0"/>
        <w:ind w:firstLine="720"/>
        <w:contextualSpacing/>
        <w:jc w:val="both"/>
        <w:rPr>
          <w:sz w:val="22"/>
          <w:szCs w:val="22"/>
        </w:rPr>
      </w:pPr>
      <w:r w:rsidRPr="00585101">
        <w:rPr>
          <w:sz w:val="22"/>
          <w:szCs w:val="22"/>
        </w:rPr>
        <w:t>2.6. Одновременно с товаром Поставщик обязан передать Покупателю документы, относящиеся к товару:</w:t>
      </w:r>
    </w:p>
    <w:p w:rsidR="00DD1783" w:rsidRPr="00585101" w:rsidRDefault="00DD1783" w:rsidP="00DD1783">
      <w:pPr>
        <w:ind w:firstLine="720"/>
        <w:contextualSpacing/>
        <w:jc w:val="both"/>
        <w:rPr>
          <w:sz w:val="22"/>
          <w:szCs w:val="22"/>
        </w:rPr>
      </w:pPr>
      <w:r w:rsidRPr="00585101">
        <w:rPr>
          <w:sz w:val="22"/>
          <w:szCs w:val="22"/>
        </w:rPr>
        <w:t>- технический паспорт;</w:t>
      </w:r>
    </w:p>
    <w:p w:rsidR="00DD1783" w:rsidRPr="00585101" w:rsidRDefault="00DD1783" w:rsidP="00DD1783">
      <w:pPr>
        <w:ind w:firstLine="720"/>
        <w:contextualSpacing/>
        <w:jc w:val="both"/>
        <w:rPr>
          <w:sz w:val="22"/>
          <w:szCs w:val="22"/>
        </w:rPr>
      </w:pPr>
      <w:r w:rsidRPr="00585101">
        <w:rPr>
          <w:sz w:val="22"/>
          <w:szCs w:val="22"/>
        </w:rPr>
        <w:t>- инструкцию по эксплуатации;</w:t>
      </w:r>
    </w:p>
    <w:p w:rsidR="00DD1783" w:rsidRPr="00585101" w:rsidRDefault="00DD1783" w:rsidP="00DD1783">
      <w:pPr>
        <w:ind w:firstLine="720"/>
        <w:contextualSpacing/>
        <w:jc w:val="both"/>
        <w:rPr>
          <w:sz w:val="22"/>
          <w:szCs w:val="22"/>
        </w:rPr>
      </w:pPr>
      <w:r w:rsidRPr="00585101">
        <w:rPr>
          <w:sz w:val="22"/>
          <w:szCs w:val="22"/>
        </w:rPr>
        <w:t>- сертификат соответствия (при обязательной сертификации поставляемого товара либо добровольном подтверждении соответствия);</w:t>
      </w:r>
    </w:p>
    <w:p w:rsidR="00DD1783" w:rsidRPr="00585101" w:rsidRDefault="00DD1783" w:rsidP="00DD1783">
      <w:pPr>
        <w:ind w:firstLine="720"/>
        <w:contextualSpacing/>
        <w:jc w:val="both"/>
        <w:rPr>
          <w:sz w:val="22"/>
          <w:szCs w:val="22"/>
        </w:rPr>
      </w:pPr>
      <w:r w:rsidRPr="00585101">
        <w:rPr>
          <w:sz w:val="22"/>
          <w:szCs w:val="22"/>
        </w:rPr>
        <w:t>- иное: ______________________________________________.</w:t>
      </w:r>
    </w:p>
    <w:p w:rsidR="00DD1783" w:rsidRPr="00585101" w:rsidRDefault="00DD1783" w:rsidP="00DD1783">
      <w:pPr>
        <w:ind w:firstLine="720"/>
        <w:contextualSpacing/>
        <w:jc w:val="both"/>
        <w:rPr>
          <w:sz w:val="22"/>
          <w:szCs w:val="22"/>
        </w:rPr>
      </w:pPr>
    </w:p>
    <w:p w:rsidR="00DD1783" w:rsidRPr="00585101" w:rsidRDefault="00DD1783" w:rsidP="00DD1783">
      <w:pPr>
        <w:pStyle w:val="a5"/>
        <w:ind w:firstLine="720"/>
        <w:contextualSpacing/>
        <w:rPr>
          <w:b w:val="0"/>
          <w:bCs/>
          <w:sz w:val="22"/>
          <w:szCs w:val="22"/>
          <w:lang w:val="ru-RU"/>
        </w:rPr>
      </w:pPr>
      <w:r w:rsidRPr="00585101">
        <w:rPr>
          <w:bCs/>
          <w:sz w:val="22"/>
          <w:szCs w:val="22"/>
          <w:lang w:val="ru-RU"/>
        </w:rPr>
        <w:lastRenderedPageBreak/>
        <w:t>3. Порядок приемки.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 w:val="0"/>
          <w:bCs/>
          <w:sz w:val="22"/>
          <w:szCs w:val="22"/>
          <w:lang w:val="ru-RU"/>
        </w:rPr>
      </w:pPr>
      <w:r w:rsidRPr="00585101">
        <w:rPr>
          <w:b w:val="0"/>
          <w:bCs/>
          <w:sz w:val="22"/>
          <w:szCs w:val="22"/>
          <w:lang w:val="ru-RU"/>
        </w:rPr>
        <w:t xml:space="preserve">3.1. Приемка Товара по количеству, качеству и комплектности производится Покупателем </w:t>
      </w:r>
      <w:r w:rsidRPr="00585101">
        <w:rPr>
          <w:b w:val="0"/>
          <w:sz w:val="22"/>
          <w:szCs w:val="22"/>
          <w:lang w:val="ru-RU"/>
        </w:rPr>
        <w:t>на основании Спецификации к настоящему Договору</w:t>
      </w:r>
      <w:r w:rsidRPr="00585101">
        <w:rPr>
          <w:b w:val="0"/>
          <w:bCs/>
          <w:sz w:val="22"/>
          <w:szCs w:val="22"/>
          <w:lang w:val="ru-RU"/>
        </w:rPr>
        <w:t>.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 w:val="0"/>
          <w:bCs/>
          <w:sz w:val="22"/>
          <w:szCs w:val="22"/>
          <w:lang w:val="ru-RU"/>
        </w:rPr>
      </w:pPr>
      <w:r w:rsidRPr="00585101">
        <w:rPr>
          <w:b w:val="0"/>
          <w:bCs/>
          <w:sz w:val="22"/>
          <w:szCs w:val="22"/>
          <w:lang w:val="ru-RU"/>
        </w:rPr>
        <w:t xml:space="preserve">Подписание Покупателем </w:t>
      </w:r>
      <w:r w:rsidRPr="00585101">
        <w:rPr>
          <w:b w:val="0"/>
          <w:sz w:val="22"/>
          <w:szCs w:val="22"/>
          <w:lang w:val="ru-RU"/>
        </w:rPr>
        <w:t>товарной накладной</w:t>
      </w:r>
      <w:r w:rsidRPr="00585101">
        <w:rPr>
          <w:b w:val="0"/>
          <w:bCs/>
          <w:sz w:val="22"/>
          <w:szCs w:val="22"/>
          <w:lang w:val="ru-RU"/>
        </w:rPr>
        <w:t xml:space="preserve"> является фактом, подтверждающим соответствие Товара по качеству, количеству и комплектности условиям настоящего Договора и отсутствие у Покупателя каких-либо претензий в отношении поставленного Товара. Данное условие не относится к скрытым дефектам и недостаткам, которые не возможно выявить в рамках обычной приемки Товара.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 w:rsidRPr="00585101">
        <w:rPr>
          <w:b w:val="0"/>
          <w:bCs/>
          <w:sz w:val="22"/>
          <w:szCs w:val="22"/>
          <w:lang w:val="ru-RU"/>
        </w:rPr>
        <w:t xml:space="preserve">Приемка Товара осуществляется в соответствие с требованиями </w:t>
      </w:r>
      <w:r w:rsidRPr="00585101">
        <w:rPr>
          <w:b w:val="0"/>
          <w:sz w:val="22"/>
          <w:szCs w:val="22"/>
          <w:lang w:val="ru-RU"/>
        </w:rPr>
        <w:t xml:space="preserve">Инструкции о порядке приемки продукции производственно-технического назначения и товаров народного потребления по количеству (Утверждена постановлением Госарбитража при Совете Министров СССР от 15 июня 1965 г. </w:t>
      </w:r>
      <w:r w:rsidRPr="00585101">
        <w:rPr>
          <w:b w:val="0"/>
          <w:sz w:val="22"/>
          <w:szCs w:val="22"/>
        </w:rPr>
        <w:t>N</w:t>
      </w:r>
      <w:r w:rsidRPr="00585101">
        <w:rPr>
          <w:b w:val="0"/>
          <w:sz w:val="22"/>
          <w:szCs w:val="22"/>
          <w:lang w:val="ru-RU"/>
        </w:rPr>
        <w:t xml:space="preserve"> П-6) и Инструкцией о порядке приемки продукции производственно-технического назначения и товаров народного потребления по качеству (Утверждена Постановлением Госарбитража при Совете Министров СССР от 25 апреля    1966 г. </w:t>
      </w:r>
      <w:r w:rsidRPr="00585101">
        <w:rPr>
          <w:b w:val="0"/>
          <w:sz w:val="22"/>
          <w:szCs w:val="22"/>
        </w:rPr>
        <w:t>N</w:t>
      </w:r>
      <w:r>
        <w:rPr>
          <w:b w:val="0"/>
          <w:sz w:val="22"/>
          <w:szCs w:val="22"/>
          <w:lang w:val="ru-RU"/>
        </w:rPr>
        <w:t xml:space="preserve"> П-7) в части, не противоречащей гражданскому законодательству.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sz w:val="22"/>
          <w:szCs w:val="22"/>
          <w:lang w:val="ru-RU"/>
        </w:rPr>
      </w:pPr>
      <w:r w:rsidRPr="00585101">
        <w:rPr>
          <w:b w:val="0"/>
          <w:sz w:val="22"/>
          <w:szCs w:val="22"/>
          <w:lang w:val="ru-RU"/>
        </w:rPr>
        <w:t>3.2. В случае нарушения Поставщиком требований к качеству Товара, Покупатель вправе требовать от него по своему выбору:</w:t>
      </w:r>
    </w:p>
    <w:p w:rsidR="00DD1783" w:rsidRPr="00585101" w:rsidRDefault="00DD1783" w:rsidP="00DD1783">
      <w:pPr>
        <w:tabs>
          <w:tab w:val="left" w:pos="720"/>
          <w:tab w:val="left" w:pos="900"/>
        </w:tabs>
        <w:ind w:firstLine="720"/>
        <w:contextualSpacing/>
        <w:jc w:val="both"/>
        <w:rPr>
          <w:sz w:val="22"/>
          <w:szCs w:val="22"/>
        </w:rPr>
      </w:pPr>
      <w:r w:rsidRPr="00585101">
        <w:rPr>
          <w:sz w:val="22"/>
          <w:szCs w:val="22"/>
        </w:rPr>
        <w:t>- замены некачественного Товара на качественный в течении 14 (четырнадцати) календарных дней с момента заявления данного требования Покупателем;</w:t>
      </w:r>
    </w:p>
    <w:p w:rsidR="00DD1783" w:rsidRPr="00585101" w:rsidRDefault="00DD1783" w:rsidP="00DD1783">
      <w:pPr>
        <w:tabs>
          <w:tab w:val="left" w:pos="720"/>
          <w:tab w:val="left" w:pos="900"/>
        </w:tabs>
        <w:ind w:firstLine="720"/>
        <w:contextualSpacing/>
        <w:jc w:val="both"/>
        <w:rPr>
          <w:sz w:val="22"/>
          <w:szCs w:val="22"/>
        </w:rPr>
      </w:pPr>
      <w:r w:rsidRPr="00585101">
        <w:rPr>
          <w:sz w:val="22"/>
          <w:szCs w:val="22"/>
        </w:rPr>
        <w:t>- соразмерного уменьшения цены на некачественный Товара;</w:t>
      </w:r>
    </w:p>
    <w:p w:rsidR="00DD1783" w:rsidRPr="00585101" w:rsidRDefault="00DD1783" w:rsidP="00DD1783">
      <w:pPr>
        <w:numPr>
          <w:ilvl w:val="0"/>
          <w:numId w:val="2"/>
        </w:numPr>
        <w:tabs>
          <w:tab w:val="left" w:pos="720"/>
          <w:tab w:val="left" w:pos="900"/>
        </w:tabs>
        <w:ind w:left="0" w:firstLine="720"/>
        <w:contextualSpacing/>
        <w:jc w:val="both"/>
        <w:rPr>
          <w:sz w:val="22"/>
          <w:szCs w:val="22"/>
        </w:rPr>
      </w:pPr>
      <w:r w:rsidRPr="00585101">
        <w:rPr>
          <w:sz w:val="22"/>
          <w:szCs w:val="22"/>
        </w:rPr>
        <w:t>возврата уплаченной суммы денежных средств за некачественный Товар, в течении 14 календарных (четырнадцати) дней с момента заявления данного требования Покупателем.</w:t>
      </w:r>
    </w:p>
    <w:p w:rsidR="00DD1783" w:rsidRPr="00585101" w:rsidRDefault="00DD1783" w:rsidP="00DD1783">
      <w:pPr>
        <w:tabs>
          <w:tab w:val="left" w:pos="720"/>
          <w:tab w:val="left" w:pos="900"/>
        </w:tabs>
        <w:ind w:firstLine="720"/>
        <w:contextualSpacing/>
        <w:jc w:val="both"/>
        <w:rPr>
          <w:sz w:val="22"/>
          <w:szCs w:val="22"/>
        </w:rPr>
      </w:pPr>
      <w:r w:rsidRPr="00585101">
        <w:rPr>
          <w:sz w:val="22"/>
          <w:szCs w:val="22"/>
        </w:rPr>
        <w:t xml:space="preserve">    3.3. В случае передачи некомплектного Товара Поставщик обязуется по выбору Покупателя, в течении 14 календарных (четырнадцати) дней с момента заявления данного требования Покупателем:</w:t>
      </w:r>
    </w:p>
    <w:p w:rsidR="00DD1783" w:rsidRPr="00585101" w:rsidRDefault="00DD1783" w:rsidP="00DD1783">
      <w:pPr>
        <w:tabs>
          <w:tab w:val="left" w:pos="720"/>
          <w:tab w:val="left" w:pos="900"/>
        </w:tabs>
        <w:ind w:firstLine="720"/>
        <w:contextualSpacing/>
        <w:jc w:val="both"/>
        <w:rPr>
          <w:sz w:val="22"/>
          <w:szCs w:val="22"/>
        </w:rPr>
      </w:pPr>
      <w:r w:rsidRPr="00585101">
        <w:rPr>
          <w:sz w:val="22"/>
          <w:szCs w:val="22"/>
        </w:rPr>
        <w:t>- доукомплектовать некомплектный Товар;</w:t>
      </w:r>
    </w:p>
    <w:p w:rsidR="00DD1783" w:rsidRPr="00585101" w:rsidRDefault="00DD1783" w:rsidP="00DD1783">
      <w:pPr>
        <w:tabs>
          <w:tab w:val="left" w:pos="720"/>
          <w:tab w:val="left" w:pos="900"/>
        </w:tabs>
        <w:ind w:firstLine="720"/>
        <w:contextualSpacing/>
        <w:jc w:val="both"/>
        <w:rPr>
          <w:sz w:val="22"/>
          <w:szCs w:val="22"/>
        </w:rPr>
      </w:pPr>
      <w:r w:rsidRPr="00585101">
        <w:rPr>
          <w:sz w:val="22"/>
          <w:szCs w:val="22"/>
        </w:rPr>
        <w:t>- заменить некомплектный Товар на комплектный;</w:t>
      </w:r>
    </w:p>
    <w:p w:rsidR="00DD1783" w:rsidRPr="00585101" w:rsidRDefault="00DD1783" w:rsidP="00DD1783">
      <w:pPr>
        <w:numPr>
          <w:ilvl w:val="0"/>
          <w:numId w:val="3"/>
        </w:numPr>
        <w:tabs>
          <w:tab w:val="left" w:pos="720"/>
          <w:tab w:val="left" w:pos="900"/>
        </w:tabs>
        <w:ind w:left="0" w:firstLine="720"/>
        <w:contextualSpacing/>
        <w:jc w:val="both"/>
        <w:rPr>
          <w:sz w:val="22"/>
          <w:szCs w:val="22"/>
        </w:rPr>
      </w:pPr>
      <w:r w:rsidRPr="00585101">
        <w:rPr>
          <w:sz w:val="22"/>
          <w:szCs w:val="22"/>
        </w:rPr>
        <w:t>соразмерно уменьшить цену на поставленный некомплектный Товар;</w:t>
      </w:r>
    </w:p>
    <w:p w:rsidR="00DD1783" w:rsidRPr="00585101" w:rsidRDefault="00DD1783" w:rsidP="00DD1783">
      <w:pPr>
        <w:tabs>
          <w:tab w:val="left" w:pos="720"/>
          <w:tab w:val="left" w:pos="900"/>
        </w:tabs>
        <w:ind w:firstLine="720"/>
        <w:contextualSpacing/>
        <w:jc w:val="both"/>
        <w:rPr>
          <w:sz w:val="22"/>
          <w:szCs w:val="22"/>
        </w:rPr>
      </w:pPr>
      <w:r w:rsidRPr="00585101">
        <w:rPr>
          <w:sz w:val="22"/>
          <w:szCs w:val="22"/>
        </w:rPr>
        <w:t>3.4. В случае нарушения требований к количеству Товара Поставщик обязан по выбору Покупателя  в течении 14 (четырнадцати) календарных дней с момента заявления данного требования Покупателем:</w:t>
      </w:r>
    </w:p>
    <w:p w:rsidR="00DD1783" w:rsidRPr="00585101" w:rsidRDefault="00DD1783" w:rsidP="00DD1783">
      <w:pPr>
        <w:tabs>
          <w:tab w:val="left" w:pos="720"/>
          <w:tab w:val="left" w:pos="900"/>
        </w:tabs>
        <w:ind w:firstLine="720"/>
        <w:contextualSpacing/>
        <w:jc w:val="both"/>
        <w:rPr>
          <w:sz w:val="22"/>
          <w:szCs w:val="22"/>
        </w:rPr>
      </w:pPr>
      <w:r w:rsidRPr="00585101">
        <w:rPr>
          <w:sz w:val="22"/>
          <w:szCs w:val="22"/>
        </w:rPr>
        <w:t>- допоставить не поставленный Товар;</w:t>
      </w:r>
    </w:p>
    <w:p w:rsidR="00DD1783" w:rsidRPr="00585101" w:rsidRDefault="00DD1783" w:rsidP="00DD1783">
      <w:pPr>
        <w:tabs>
          <w:tab w:val="left" w:pos="720"/>
          <w:tab w:val="left" w:pos="900"/>
        </w:tabs>
        <w:ind w:firstLine="720"/>
        <w:contextualSpacing/>
        <w:jc w:val="both"/>
        <w:rPr>
          <w:sz w:val="22"/>
          <w:szCs w:val="22"/>
        </w:rPr>
      </w:pPr>
      <w:r w:rsidRPr="00585101">
        <w:rPr>
          <w:sz w:val="22"/>
          <w:szCs w:val="22"/>
        </w:rPr>
        <w:t>- возвратить уплаченную за не поставленный Товар денежную сумму;</w:t>
      </w:r>
    </w:p>
    <w:p w:rsidR="00DD1783" w:rsidRPr="00585101" w:rsidRDefault="00DD1783" w:rsidP="00DD1783">
      <w:pPr>
        <w:tabs>
          <w:tab w:val="left" w:pos="720"/>
          <w:tab w:val="left" w:pos="900"/>
        </w:tabs>
        <w:ind w:firstLine="720"/>
        <w:contextualSpacing/>
        <w:jc w:val="both"/>
        <w:rPr>
          <w:sz w:val="22"/>
          <w:szCs w:val="22"/>
        </w:rPr>
      </w:pPr>
      <w:r w:rsidRPr="00585101">
        <w:rPr>
          <w:sz w:val="22"/>
          <w:szCs w:val="22"/>
        </w:rPr>
        <w:t>- зачесть поступившую за не поставленный Товар денежную сумму в счет будущих поставок;</w:t>
      </w:r>
    </w:p>
    <w:p w:rsidR="00DD1783" w:rsidRPr="00585101" w:rsidRDefault="00DD1783" w:rsidP="00DD1783">
      <w:pPr>
        <w:tabs>
          <w:tab w:val="left" w:pos="720"/>
          <w:tab w:val="left" w:pos="900"/>
        </w:tabs>
        <w:ind w:firstLine="720"/>
        <w:contextualSpacing/>
        <w:jc w:val="both"/>
        <w:rPr>
          <w:sz w:val="22"/>
          <w:szCs w:val="22"/>
        </w:rPr>
      </w:pPr>
      <w:r w:rsidRPr="00585101">
        <w:rPr>
          <w:sz w:val="22"/>
          <w:szCs w:val="22"/>
        </w:rPr>
        <w:t>3.5. Покупатель вправе отказаться в одностороннем порядке от исполнения настоящего Договора, если ____% Товара хотя бы одной партии окажется ненадлежащего качества, с недостатками, которые не могут быть устранены в приемлемый для Покупателя или указанный Покупателем Товара срок, а также в случае неоднократного нарушения сроков поставки. Покупатель также вправе отказаться в одностороннем порядке от исполнения Договора и в других предусмотренных законом случаях.</w:t>
      </w:r>
    </w:p>
    <w:p w:rsidR="00DD1783" w:rsidRPr="00585101" w:rsidRDefault="00DD1783" w:rsidP="00DD1783">
      <w:pPr>
        <w:tabs>
          <w:tab w:val="left" w:pos="720"/>
          <w:tab w:val="left" w:pos="900"/>
        </w:tabs>
        <w:ind w:firstLine="720"/>
        <w:contextualSpacing/>
        <w:jc w:val="both"/>
        <w:rPr>
          <w:sz w:val="22"/>
          <w:szCs w:val="22"/>
        </w:rPr>
      </w:pPr>
    </w:p>
    <w:p w:rsidR="00DD1783" w:rsidRPr="00585101" w:rsidRDefault="00DD1783" w:rsidP="00DD1783">
      <w:pPr>
        <w:pStyle w:val="a5"/>
        <w:ind w:firstLine="720"/>
        <w:contextualSpacing/>
        <w:rPr>
          <w:b w:val="0"/>
          <w:sz w:val="22"/>
          <w:szCs w:val="22"/>
          <w:lang w:val="ru-RU"/>
        </w:rPr>
      </w:pPr>
      <w:r w:rsidRPr="00585101">
        <w:rPr>
          <w:sz w:val="22"/>
          <w:szCs w:val="22"/>
          <w:lang w:val="ru-RU"/>
        </w:rPr>
        <w:t>4. Цена, порядок расчетов.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 w:rsidRPr="00585101">
        <w:rPr>
          <w:b w:val="0"/>
          <w:sz w:val="22"/>
          <w:szCs w:val="22"/>
          <w:lang w:val="ru-RU"/>
        </w:rPr>
        <w:t xml:space="preserve">4.1. Цена на товар определяется в рублях и указывается в Спецификациях, товарных накладных и счетах-фактурах. 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 w:rsidRPr="00585101">
        <w:rPr>
          <w:b w:val="0"/>
          <w:sz w:val="22"/>
          <w:szCs w:val="22"/>
          <w:lang w:val="ru-RU"/>
        </w:rPr>
        <w:t>Общая сумма Договора составляет ____________ (___________________) рублей.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 w:rsidRPr="00585101">
        <w:rPr>
          <w:b w:val="0"/>
          <w:sz w:val="22"/>
          <w:szCs w:val="22"/>
          <w:lang w:val="ru-RU"/>
        </w:rPr>
        <w:t>4.2. Условия оплаты Товара:</w:t>
      </w:r>
    </w:p>
    <w:p w:rsidR="00DD1783" w:rsidRPr="00585101" w:rsidRDefault="00DD1783" w:rsidP="00DD1783">
      <w:pPr>
        <w:pStyle w:val="a6"/>
        <w:ind w:firstLine="720"/>
        <w:contextualSpacing/>
        <w:jc w:val="both"/>
        <w:rPr>
          <w:b w:val="0"/>
          <w:szCs w:val="22"/>
        </w:rPr>
      </w:pPr>
      <w:r w:rsidRPr="00585101">
        <w:rPr>
          <w:b w:val="0"/>
          <w:szCs w:val="22"/>
        </w:rPr>
        <w:t xml:space="preserve"> ______________________________________________________________________________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 w:rsidRPr="00585101">
        <w:rPr>
          <w:b w:val="0"/>
          <w:sz w:val="22"/>
          <w:szCs w:val="22"/>
          <w:lang w:val="ru-RU"/>
        </w:rPr>
        <w:t>4.3. Оплата считается произведенной с момента списания денежных средств с расчетного счета Покупателя.</w:t>
      </w:r>
    </w:p>
    <w:p w:rsidR="00DD1783" w:rsidRPr="00585101" w:rsidRDefault="00DD1783" w:rsidP="00DD1783">
      <w:pPr>
        <w:pStyle w:val="a6"/>
        <w:ind w:firstLine="720"/>
        <w:contextualSpacing/>
        <w:jc w:val="both"/>
        <w:rPr>
          <w:szCs w:val="22"/>
        </w:rPr>
      </w:pPr>
      <w:r w:rsidRPr="00585101">
        <w:rPr>
          <w:b w:val="0"/>
          <w:szCs w:val="22"/>
        </w:rPr>
        <w:t>4.4.  В случае если цена на Товар определена в валюте, отличной от российского рубля (доллар США, Евро и т.д.), оплата Товара производится по официальному курсу этой валюты к российскому рублю, определенной Центробанком РФ на дату осуществления платежа.</w:t>
      </w:r>
    </w:p>
    <w:p w:rsidR="00DD1783" w:rsidRPr="00585101" w:rsidRDefault="00DD1783" w:rsidP="00DD1783">
      <w:pPr>
        <w:ind w:firstLine="720"/>
        <w:contextualSpacing/>
        <w:jc w:val="both"/>
        <w:rPr>
          <w:color w:val="00000A"/>
          <w:kern w:val="1"/>
          <w:sz w:val="22"/>
          <w:szCs w:val="22"/>
        </w:rPr>
      </w:pPr>
      <w:r w:rsidRPr="00585101">
        <w:rPr>
          <w:sz w:val="22"/>
          <w:szCs w:val="22"/>
        </w:rPr>
        <w:t>4.5. Стороны ежеквартально составляют Акт сверки поставок и расчетов по состоянию на первое число первого месяца квартала, следующего за отчетным кварталом. Сторона в течение 10 (десяти) дней со дня получения от другой стороны Акта сверки рассматривает его и при отсутствии возражений подписывает его и возвращает.  В ином случае стороной составляется протокол разногласий и направляется второй стороне в этот же срок.</w:t>
      </w:r>
    </w:p>
    <w:p w:rsidR="00DD1783" w:rsidRPr="00585101" w:rsidRDefault="00DD1783" w:rsidP="00DD1783">
      <w:pPr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 w:rsidRPr="00585101">
        <w:rPr>
          <w:color w:val="00000A"/>
          <w:kern w:val="1"/>
          <w:sz w:val="22"/>
          <w:szCs w:val="22"/>
        </w:rPr>
        <w:t xml:space="preserve">4.6. </w:t>
      </w:r>
      <w:r w:rsidRPr="00585101">
        <w:rPr>
          <w:sz w:val="22"/>
          <w:szCs w:val="22"/>
          <w:lang w:eastAsia="ru-RU"/>
        </w:rPr>
        <w:t xml:space="preserve"> Стороны  подтверждают, что они своевременно и в полном объеме выполняют все установленные действующим налоговым законодательством Российской Федерации обязанности налогоплательщика, а также не являются должниками по платежам, подлежащим уплате в бюджет Российской Федерации. </w:t>
      </w:r>
    </w:p>
    <w:p w:rsidR="00DD1783" w:rsidRPr="00585101" w:rsidRDefault="00DD1783" w:rsidP="00DD1783">
      <w:pPr>
        <w:pStyle w:val="a5"/>
        <w:ind w:firstLine="720"/>
        <w:contextualSpacing/>
        <w:rPr>
          <w:color w:val="00000A"/>
          <w:kern w:val="1"/>
          <w:sz w:val="22"/>
          <w:szCs w:val="22"/>
          <w:lang w:val="ru-RU"/>
        </w:rPr>
      </w:pPr>
    </w:p>
    <w:p w:rsidR="00DD1783" w:rsidRPr="00585101" w:rsidRDefault="00DD1783" w:rsidP="00DD1783">
      <w:pPr>
        <w:pStyle w:val="a5"/>
        <w:ind w:firstLine="720"/>
        <w:contextualSpacing/>
        <w:rPr>
          <w:b w:val="0"/>
          <w:sz w:val="22"/>
          <w:szCs w:val="22"/>
          <w:lang w:val="ru-RU"/>
        </w:rPr>
      </w:pPr>
      <w:r w:rsidRPr="00585101">
        <w:rPr>
          <w:sz w:val="22"/>
          <w:szCs w:val="22"/>
          <w:lang w:val="ru-RU"/>
        </w:rPr>
        <w:t xml:space="preserve"> 5. Ответственность сторон, порядок разрешения споров.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 w:rsidRPr="00585101">
        <w:rPr>
          <w:b w:val="0"/>
          <w:sz w:val="22"/>
          <w:szCs w:val="22"/>
          <w:lang w:val="ru-RU"/>
        </w:rPr>
        <w:t>5.1. Стороны несут ответственность за неисполнение или ненадлежащее исполнение настоящего Договора в соответствие с законодательством Российской Федерации, возмещая потерпевшей Стороне убытки в виде прямого ущерба и недополученной прибыли. Соглашениями Сторон могут быть предусмотрены иные виды ответственности.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 w:rsidRPr="00585101">
        <w:rPr>
          <w:b w:val="0"/>
          <w:sz w:val="22"/>
          <w:szCs w:val="22"/>
          <w:lang w:val="ru-RU"/>
        </w:rPr>
        <w:t xml:space="preserve">5.2. Все споры, возникающие в период выполнения настоящего Договора, решаются сторонами в претензионном порядке. Срок рассмотрения претензии – 10 (десять) календарных дней с момента ее получения Стороной. 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 w:rsidRPr="00585101">
        <w:rPr>
          <w:b w:val="0"/>
          <w:sz w:val="22"/>
          <w:szCs w:val="22"/>
          <w:lang w:val="ru-RU"/>
        </w:rPr>
        <w:t>В случае если Стороны не урегулировали спор в претензионном порядке, он подлежит разрешению в Арбитражном суде по месту нахождения Истца.</w:t>
      </w:r>
    </w:p>
    <w:p w:rsidR="00DD1783" w:rsidRPr="000C5D22" w:rsidRDefault="00DD1783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 w:rsidRPr="00585101">
        <w:rPr>
          <w:b w:val="0"/>
          <w:sz w:val="22"/>
          <w:szCs w:val="22"/>
          <w:lang w:val="ru-RU"/>
        </w:rPr>
        <w:t xml:space="preserve">5.3. В случае нарушения сроков поставки Товара, установленных п. 2.2. Договора, Поставщик уплачивает Покупателю неустойку в размере 0,1 (ноль целых одна десятая) % от стоимости не поставленного в срок Товара </w:t>
      </w:r>
      <w:r w:rsidRPr="000C5D22">
        <w:rPr>
          <w:b w:val="0"/>
          <w:sz w:val="22"/>
          <w:szCs w:val="22"/>
          <w:lang w:val="ru-RU"/>
        </w:rPr>
        <w:t>за каждый день просрочки.</w:t>
      </w:r>
    </w:p>
    <w:p w:rsidR="00DD1783" w:rsidRDefault="00DD1783" w:rsidP="00DD1783">
      <w:pPr>
        <w:pStyle w:val="a6"/>
        <w:ind w:firstLine="720"/>
        <w:contextualSpacing/>
        <w:jc w:val="both"/>
        <w:rPr>
          <w:b w:val="0"/>
          <w:szCs w:val="22"/>
        </w:rPr>
      </w:pPr>
      <w:r w:rsidRPr="000C5D22">
        <w:rPr>
          <w:b w:val="0"/>
          <w:szCs w:val="22"/>
        </w:rPr>
        <w:t>5.4. За нарушение сроков устранения несоответствий Товара (п. 3.2., 3.3..3.4. Договора) Покупатель вправе потребовать с Поставщика уплаты неустойки (пеней) в размере 0,1 (ноль целых одна десятая) % от стоимости Товара, не соответствующего условиям Договора, за каждый день просрочки.</w:t>
      </w:r>
      <w:r>
        <w:rPr>
          <w:b w:val="0"/>
          <w:szCs w:val="22"/>
        </w:rPr>
        <w:t xml:space="preserve"> </w:t>
      </w:r>
    </w:p>
    <w:p w:rsidR="00DD1783" w:rsidRPr="00585101" w:rsidRDefault="00DD1783" w:rsidP="00DD1783">
      <w:pPr>
        <w:pStyle w:val="a3"/>
        <w:spacing w:after="0"/>
        <w:ind w:firstLine="720"/>
        <w:contextualSpacing/>
        <w:jc w:val="both"/>
        <w:rPr>
          <w:sz w:val="22"/>
          <w:szCs w:val="22"/>
        </w:rPr>
      </w:pPr>
      <w:r w:rsidRPr="000C5D22">
        <w:rPr>
          <w:sz w:val="22"/>
          <w:szCs w:val="22"/>
        </w:rPr>
        <w:t>5.5. Стороны Договора обязаны соблюдать нормы законодательства Российской Федерации, включая законодательство об охране труда, об охране окружающей среды, о промышленной и пожарной безопасности, иные законы</w:t>
      </w:r>
      <w:r w:rsidRPr="00585101">
        <w:rPr>
          <w:sz w:val="22"/>
          <w:szCs w:val="22"/>
        </w:rPr>
        <w:t xml:space="preserve"> и нормативные акты, действующие на территории выполнения работ. Обеспечить выполнение необходимых мероприятий по промышленной безопасности, охране труда, охране окружающей среды, по пожарной безопасности объекта, на котором выполняются работы.  </w:t>
      </w:r>
    </w:p>
    <w:p w:rsidR="00DD1783" w:rsidRPr="00585101" w:rsidRDefault="00DD1783" w:rsidP="00DD1783">
      <w:pPr>
        <w:pStyle w:val="a3"/>
        <w:spacing w:after="0"/>
        <w:ind w:firstLine="720"/>
        <w:contextualSpacing/>
        <w:jc w:val="both"/>
        <w:rPr>
          <w:color w:val="00000A"/>
          <w:kern w:val="1"/>
          <w:sz w:val="22"/>
          <w:szCs w:val="22"/>
        </w:rPr>
      </w:pPr>
      <w:r w:rsidRPr="00585101">
        <w:rPr>
          <w:sz w:val="22"/>
          <w:szCs w:val="22"/>
        </w:rPr>
        <w:t>5.6. В случае ненадлежащего исполнения одной из сторон обязательств, предусмотренных п. 4.6., п. 5.5 настоящего Договора, виновная сторона обязана возместить другой стороне все понесенные в связи с этим убытки, в том числе образовавшиеся в результате уплаты штрафных санкций, наложенных контролирующими органами.</w:t>
      </w:r>
    </w:p>
    <w:p w:rsidR="00DD1783" w:rsidRPr="00585101" w:rsidRDefault="00DD1783" w:rsidP="00DD1783">
      <w:pPr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 w:rsidRPr="00585101">
        <w:rPr>
          <w:color w:val="00000A"/>
          <w:kern w:val="1"/>
          <w:sz w:val="22"/>
          <w:szCs w:val="22"/>
        </w:rPr>
        <w:t>5.7. Стороны подтверждают, что в отношении них не инициирована процедура банкротства, а также то, что они не находятся в стадии ликвидации или реорганизации в любой из форм, предусмотренных законодательством Российской Федерации.</w:t>
      </w:r>
    </w:p>
    <w:p w:rsidR="00DD1783" w:rsidRPr="00585101" w:rsidRDefault="00DD1783" w:rsidP="00DD1783">
      <w:pPr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 w:rsidRPr="00585101">
        <w:rPr>
          <w:color w:val="00000A"/>
          <w:kern w:val="1"/>
          <w:sz w:val="22"/>
          <w:szCs w:val="22"/>
        </w:rPr>
        <w:t>5.8. Стороны подтверждают, что располагают полномочиями, денежными и материальными и трудовыми ресурсами, а также прочими условиями, необходимыми для заключения Договора и исполнения всех обязательств по Договору. Исполнение Договора не влечет за собой нарушение или неисполнение положений каких-либо иных договоров, соглашений, судебных запретов или постановлений, обязательных для Сторон.</w:t>
      </w:r>
    </w:p>
    <w:p w:rsidR="00DD1783" w:rsidRDefault="00DD1783" w:rsidP="00DD1783">
      <w:pPr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 w:rsidRPr="00585101">
        <w:rPr>
          <w:color w:val="00000A"/>
          <w:kern w:val="1"/>
          <w:sz w:val="22"/>
          <w:szCs w:val="22"/>
        </w:rPr>
        <w:t>5.9. Стороны гарантируют, что настоящий Договор подписан надлежаще уполномоченным лицом.</w:t>
      </w:r>
    </w:p>
    <w:p w:rsidR="00DD1783" w:rsidRPr="00150B55" w:rsidRDefault="00DD1783" w:rsidP="00DD1783">
      <w:pPr>
        <w:spacing w:line="100" w:lineRule="atLeast"/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5.10. </w:t>
      </w:r>
      <w:r w:rsidRPr="0011454F">
        <w:rPr>
          <w:sz w:val="22"/>
          <w:szCs w:val="22"/>
        </w:rPr>
        <w:t>Стороны заявляют и гарантируют, что ими соблюдены все корпоративные процедуры, получены все необходимые разрешения, одобрения и согласования органов управления (в случае необходимости), а также не требуется согласие третьего лица, органа юридического лица, государственного органа или органа местного самоуправления на заключение настоящего Договора.</w:t>
      </w:r>
    </w:p>
    <w:p w:rsidR="00DD1783" w:rsidRPr="00585101" w:rsidRDefault="00DD1783" w:rsidP="00DD1783">
      <w:pPr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 w:rsidRPr="00585101">
        <w:rPr>
          <w:color w:val="00000A"/>
          <w:kern w:val="1"/>
          <w:sz w:val="22"/>
          <w:szCs w:val="22"/>
        </w:rPr>
        <w:t>5.1</w:t>
      </w:r>
      <w:r>
        <w:rPr>
          <w:color w:val="00000A"/>
          <w:kern w:val="1"/>
          <w:sz w:val="22"/>
          <w:szCs w:val="22"/>
        </w:rPr>
        <w:t>1</w:t>
      </w:r>
      <w:r w:rsidRPr="00585101">
        <w:rPr>
          <w:color w:val="00000A"/>
          <w:kern w:val="1"/>
          <w:sz w:val="22"/>
          <w:szCs w:val="22"/>
        </w:rPr>
        <w:t>. Исполнительный орган Сторон  находится и осуществляет  функции управления по местонахождению (регистрации) юридического лица.</w:t>
      </w:r>
    </w:p>
    <w:p w:rsidR="00DD1783" w:rsidRPr="00585101" w:rsidRDefault="00DD1783" w:rsidP="00DD1783">
      <w:pPr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>
        <w:rPr>
          <w:color w:val="00000A"/>
          <w:kern w:val="1"/>
          <w:sz w:val="22"/>
          <w:szCs w:val="22"/>
        </w:rPr>
        <w:t>5.12. Стороны Д</w:t>
      </w:r>
      <w:r w:rsidRPr="00585101">
        <w:rPr>
          <w:color w:val="00000A"/>
          <w:kern w:val="1"/>
          <w:sz w:val="22"/>
          <w:szCs w:val="22"/>
        </w:rPr>
        <w:t xml:space="preserve">оговора обязуются принимать все максимально возможные меры по недопущению неуполномоченных лиц к электронной почте, указанной в п. </w:t>
      </w:r>
      <w:r w:rsidR="00A8589D">
        <w:rPr>
          <w:color w:val="00000A"/>
          <w:kern w:val="1"/>
          <w:sz w:val="22"/>
          <w:szCs w:val="22"/>
        </w:rPr>
        <w:t>10</w:t>
      </w:r>
      <w:r w:rsidRPr="00585101">
        <w:rPr>
          <w:color w:val="00000A"/>
          <w:kern w:val="1"/>
          <w:sz w:val="22"/>
          <w:szCs w:val="22"/>
        </w:rPr>
        <w:t xml:space="preserve">.4 настоящего Договора. </w:t>
      </w:r>
    </w:p>
    <w:p w:rsidR="00DD1783" w:rsidRPr="00585101" w:rsidRDefault="00DD1783" w:rsidP="00DD1783">
      <w:pPr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 w:rsidRPr="00585101">
        <w:rPr>
          <w:color w:val="00000A"/>
          <w:kern w:val="1"/>
          <w:sz w:val="22"/>
          <w:szCs w:val="22"/>
        </w:rPr>
        <w:t>5.1</w:t>
      </w:r>
      <w:r>
        <w:rPr>
          <w:color w:val="00000A"/>
          <w:kern w:val="1"/>
          <w:sz w:val="22"/>
          <w:szCs w:val="22"/>
        </w:rPr>
        <w:t>3</w:t>
      </w:r>
      <w:r w:rsidRPr="00585101">
        <w:rPr>
          <w:color w:val="00000A"/>
          <w:kern w:val="1"/>
          <w:sz w:val="22"/>
          <w:szCs w:val="22"/>
        </w:rPr>
        <w:t xml:space="preserve">. Сторона, которая при заключении настоящего Договора либо до или после его заключения дала другой Стороне недостоверные  заверения, указанные в </w:t>
      </w:r>
      <w:proofErr w:type="spellStart"/>
      <w:r w:rsidRPr="00585101">
        <w:rPr>
          <w:color w:val="00000A"/>
          <w:kern w:val="1"/>
          <w:sz w:val="22"/>
          <w:szCs w:val="22"/>
        </w:rPr>
        <w:t>п.п</w:t>
      </w:r>
      <w:proofErr w:type="spellEnd"/>
      <w:r w:rsidRPr="00585101">
        <w:rPr>
          <w:color w:val="00000A"/>
          <w:kern w:val="1"/>
          <w:sz w:val="22"/>
          <w:szCs w:val="22"/>
        </w:rPr>
        <w:t>. 4.6., 5.7., 5.8, 5.9, 5.10, 5.11</w:t>
      </w:r>
      <w:r>
        <w:rPr>
          <w:color w:val="00000A"/>
          <w:kern w:val="1"/>
          <w:sz w:val="22"/>
          <w:szCs w:val="22"/>
        </w:rPr>
        <w:t>, 5.12</w:t>
      </w:r>
      <w:r w:rsidRPr="00585101">
        <w:rPr>
          <w:color w:val="00000A"/>
          <w:kern w:val="1"/>
          <w:sz w:val="22"/>
          <w:szCs w:val="22"/>
        </w:rPr>
        <w:t xml:space="preserve"> и имеющие  значение для заключения Договора, его исполнения или прекращения (в том числе относящихся к предмету Договора, полномочиям на его заключение, наличию необходимых лицензий и разрешений, своему финансовому состоянию и т.п.), обязана возместить другой Стороне по ее требованию убытки, причиненные недостоверностью таких заверений. При этом Сторона, полагавшаяся на недостоверные заверения  другой Стороны, имеющие для нее существенное значение, наряду с требованием о возмещении убытков вправе отказаться от Договора.</w:t>
      </w:r>
    </w:p>
    <w:p w:rsidR="00DD1783" w:rsidRPr="005E0C07" w:rsidRDefault="00DD1783" w:rsidP="00DD1783">
      <w:pPr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 w:rsidRPr="00585101">
        <w:rPr>
          <w:color w:val="00000A"/>
          <w:kern w:val="1"/>
          <w:sz w:val="22"/>
          <w:szCs w:val="22"/>
        </w:rPr>
        <w:t>5.1</w:t>
      </w:r>
      <w:r>
        <w:rPr>
          <w:color w:val="00000A"/>
          <w:kern w:val="1"/>
          <w:sz w:val="22"/>
          <w:szCs w:val="22"/>
        </w:rPr>
        <w:t>4</w:t>
      </w:r>
      <w:r w:rsidRPr="00585101">
        <w:rPr>
          <w:color w:val="00000A"/>
          <w:kern w:val="1"/>
          <w:sz w:val="22"/>
          <w:szCs w:val="22"/>
        </w:rPr>
        <w:t xml:space="preserve">. Сторона, допустившая нарушение принятых на себя обязательств, помимо уплаты штрафных санкций обязуется возместить другой Стороне все убытки, понесенные такой Стороной в результате допущенного нарушения. В случае возникновения претензий со стороны налоговых органов, связанных с </w:t>
      </w:r>
      <w:r w:rsidRPr="009162DB">
        <w:rPr>
          <w:color w:val="00000A"/>
          <w:kern w:val="1"/>
          <w:sz w:val="22"/>
          <w:szCs w:val="22"/>
        </w:rPr>
        <w:t xml:space="preserve">поставкой товара Покупателю, Поставщик обязан компенсировать суммы, предъявленные налоговыми </w:t>
      </w:r>
      <w:r w:rsidRPr="009162DB">
        <w:rPr>
          <w:color w:val="00000A"/>
          <w:kern w:val="1"/>
          <w:sz w:val="22"/>
          <w:szCs w:val="22"/>
        </w:rPr>
        <w:lastRenderedPageBreak/>
        <w:t xml:space="preserve">органами в размере доначисленных налогов и сборов, пеней, штрафов, отраженных в решении налогового органа </w:t>
      </w:r>
      <w:r w:rsidRPr="005E0C07">
        <w:rPr>
          <w:color w:val="00000A"/>
          <w:kern w:val="1"/>
          <w:sz w:val="22"/>
          <w:szCs w:val="22"/>
        </w:rPr>
        <w:t>по результатам проверки Покупателя.</w:t>
      </w:r>
    </w:p>
    <w:p w:rsidR="00DD1783" w:rsidRPr="005E0C07" w:rsidRDefault="00DD1783" w:rsidP="00DD1783">
      <w:pPr>
        <w:ind w:firstLine="709"/>
        <w:contextualSpacing/>
        <w:jc w:val="both"/>
        <w:rPr>
          <w:color w:val="00000A"/>
          <w:sz w:val="22"/>
          <w:szCs w:val="22"/>
        </w:rPr>
      </w:pPr>
      <w:r w:rsidRPr="005E0C07">
        <w:rPr>
          <w:color w:val="00000A"/>
          <w:sz w:val="22"/>
          <w:szCs w:val="22"/>
        </w:rPr>
        <w:t xml:space="preserve">5.15. Покупатель заверяет, что поставка продукции в рамках настоящего Договора не может привести к возложению на Поставщика обязанностей, предусмотренных положениями Федерального закона № 275-ФЗ от 29.12.2012г. «О государственном оборонном заказе» (в том числе обязанностей по открытию отдельного счета, ведению раздельного учета результатов финансово-хозяйственной деятельности и т.д.). </w:t>
      </w:r>
    </w:p>
    <w:p w:rsidR="00DD1783" w:rsidRPr="005E0C07" w:rsidRDefault="00DD1783" w:rsidP="00DD1783">
      <w:pPr>
        <w:tabs>
          <w:tab w:val="left" w:pos="0"/>
          <w:tab w:val="left" w:pos="284"/>
        </w:tabs>
        <w:ind w:firstLine="709"/>
        <w:jc w:val="both"/>
        <w:rPr>
          <w:color w:val="00000A"/>
          <w:sz w:val="22"/>
          <w:szCs w:val="22"/>
        </w:rPr>
      </w:pPr>
      <w:r w:rsidRPr="005E0C07">
        <w:rPr>
          <w:color w:val="00000A"/>
          <w:sz w:val="22"/>
          <w:szCs w:val="22"/>
        </w:rPr>
        <w:t xml:space="preserve">Если поставляемая продукция начинает использоваться Покупателем в целях выполнения государственного оборонного заказа после заключения настоящего договора, Покупатель в течение 3 рабочих дней предоставляет Поставщику информацию о его участии в кооперации по выполнению государственного оборонного заказа с указанием статуса Покупателя в  кооперации и идентификаторов указанных государственных контрактов. В случае если Поставщику (самостоятельно либо от Покупателя) станет известно об осуществлении поставок продукции по настоящему Договору в целях выполнения государственного оборонного заказа и необходимости выполнения в связи с этим требований Федерального закона № 275-ФЗ от 29.12.2012 г. «О государственном оборонном заказе», Поставщик вправе в одностороннем внесудебном порядке отказаться от исполнения настоящего Договора, уведомив Покупателя. </w:t>
      </w:r>
    </w:p>
    <w:p w:rsidR="00DD1783" w:rsidRPr="00585101" w:rsidRDefault="00DD1783" w:rsidP="00DD1783">
      <w:pPr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 w:rsidRPr="005E0C07">
        <w:rPr>
          <w:color w:val="00000A"/>
          <w:sz w:val="22"/>
          <w:szCs w:val="22"/>
        </w:rPr>
        <w:t>С момента отказа от Договора обязательства Поставщика по поставке продукции считаются прекращёнными, обязательства по оплате поставленной продукции и оказанных услуг должны быть исполнены Покупателем в течение 10 рабочих дней с момента расторжения Договора. Остаток денежных средств, внесенных Покупателем в качестве предварительной оплаты за продукцию, за вычетом стоимости поставленной продукции и оказанных услуг возвращается Покупателю в течение 10 рабочих дней с момента расторжения Договора.</w:t>
      </w:r>
    </w:p>
    <w:p w:rsidR="00DD1783" w:rsidRDefault="00DD1783" w:rsidP="00DD1783">
      <w:pPr>
        <w:pStyle w:val="a5"/>
        <w:ind w:firstLine="720"/>
        <w:contextualSpacing/>
        <w:rPr>
          <w:bCs/>
          <w:sz w:val="22"/>
          <w:szCs w:val="22"/>
          <w:lang w:val="ru-RU"/>
        </w:rPr>
      </w:pPr>
    </w:p>
    <w:p w:rsidR="00DD1783" w:rsidRPr="00585101" w:rsidRDefault="00DD1783" w:rsidP="00DD1783">
      <w:pPr>
        <w:pStyle w:val="a5"/>
        <w:ind w:firstLine="720"/>
        <w:contextualSpacing/>
        <w:rPr>
          <w:b w:val="0"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6</w:t>
      </w:r>
      <w:r w:rsidRPr="00585101">
        <w:rPr>
          <w:bCs/>
          <w:sz w:val="22"/>
          <w:szCs w:val="22"/>
          <w:lang w:val="ru-RU"/>
        </w:rPr>
        <w:t>. Гарантийные обязательства.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 w:rsidRPr="00585101">
        <w:rPr>
          <w:b w:val="0"/>
          <w:sz w:val="22"/>
          <w:szCs w:val="22"/>
          <w:lang w:val="ru-RU"/>
        </w:rPr>
        <w:t>6.1. Поставщик  гарантирует качество изготовления и работоспособность Товара в течение _______________________ при условии соблюдения Покупателем требований по техническому обслуживанию и эксплуатации, изложенных в паспорте-инструкции.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sz w:val="22"/>
          <w:szCs w:val="22"/>
          <w:lang w:val="ru-RU"/>
        </w:rPr>
      </w:pPr>
      <w:r w:rsidRPr="00585101">
        <w:rPr>
          <w:b w:val="0"/>
          <w:sz w:val="22"/>
          <w:szCs w:val="22"/>
          <w:lang w:val="ru-RU"/>
        </w:rPr>
        <w:t xml:space="preserve">6.2. При обнаружении в пределах гарантийного срока несоответствия  оборудования по качеству Покупатель обязан немедленно известить об этом Поставщика посредством письма с заказным уведомлением. Датой предъявления рекламации является дата получения «Поставщиком» соответствующего заказного письма. При установлении гарантийного случая срок устранения неполадок составляет не более 30 дней с момента получения рекламации. </w:t>
      </w:r>
    </w:p>
    <w:p w:rsidR="00DD1783" w:rsidRPr="00585101" w:rsidRDefault="00DD1783" w:rsidP="00DD1783">
      <w:pPr>
        <w:pStyle w:val="a5"/>
        <w:ind w:firstLine="720"/>
        <w:contextualSpacing/>
        <w:rPr>
          <w:sz w:val="22"/>
          <w:szCs w:val="22"/>
          <w:lang w:val="ru-RU"/>
        </w:rPr>
      </w:pPr>
    </w:p>
    <w:p w:rsidR="00DD1783" w:rsidRPr="00585101" w:rsidRDefault="00DD1783" w:rsidP="00DD1783">
      <w:pPr>
        <w:pStyle w:val="a5"/>
        <w:ind w:firstLine="720"/>
        <w:contextualSpacing/>
        <w:rPr>
          <w:sz w:val="22"/>
          <w:szCs w:val="22"/>
          <w:lang w:val="ru-RU"/>
        </w:rPr>
      </w:pPr>
      <w:r w:rsidRPr="00585101">
        <w:rPr>
          <w:sz w:val="22"/>
          <w:szCs w:val="22"/>
          <w:lang w:val="ru-RU"/>
        </w:rPr>
        <w:t>7. Основания, освобождающие Стороны от ответственности</w:t>
      </w:r>
    </w:p>
    <w:p w:rsidR="00DD1783" w:rsidRPr="00585101" w:rsidRDefault="00DD1783" w:rsidP="00DD1783">
      <w:pPr>
        <w:pStyle w:val="a5"/>
        <w:ind w:firstLine="720"/>
        <w:contextualSpacing/>
        <w:rPr>
          <w:b w:val="0"/>
          <w:sz w:val="22"/>
          <w:szCs w:val="22"/>
          <w:lang w:val="ru-RU"/>
        </w:rPr>
      </w:pPr>
      <w:r w:rsidRPr="00585101">
        <w:rPr>
          <w:sz w:val="22"/>
          <w:szCs w:val="22"/>
          <w:lang w:val="ru-RU"/>
        </w:rPr>
        <w:t>(обстоятельства непреодолимой силы).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 w:rsidRPr="00585101">
        <w:rPr>
          <w:b w:val="0"/>
          <w:sz w:val="22"/>
          <w:szCs w:val="22"/>
          <w:lang w:val="ru-RU"/>
        </w:rPr>
        <w:t xml:space="preserve">7.1. Стороны освобождаются от ответственности в случаях, предусмотренных ч. 3 ст. 401 Гражданского кодекса РФ. 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 w:rsidRPr="00585101">
        <w:rPr>
          <w:b w:val="0"/>
          <w:sz w:val="22"/>
          <w:szCs w:val="22"/>
          <w:lang w:val="ru-RU"/>
        </w:rPr>
        <w:t>7.2. Сторона, не исполнившая (ненадлежащим образом исполнившая) обязательства, возникшие из Договора, по причине наступления обстоятельств, указанных в п. 6.1. настоящего Договора, освобождается от ответственности при представлении надлежащим образом оформленного документа компетентного органа территории действия таких обстоятельств (Торгово-промышленной палаты).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 w:rsidRPr="00585101">
        <w:rPr>
          <w:b w:val="0"/>
          <w:sz w:val="22"/>
          <w:szCs w:val="22"/>
          <w:lang w:val="ru-RU"/>
        </w:rPr>
        <w:t xml:space="preserve">7.3. Сторона, </w:t>
      </w:r>
      <w:proofErr w:type="spellStart"/>
      <w:r w:rsidRPr="00585101">
        <w:rPr>
          <w:b w:val="0"/>
          <w:sz w:val="22"/>
          <w:szCs w:val="22"/>
          <w:lang w:val="ru-RU"/>
        </w:rPr>
        <w:t>неисполнившая</w:t>
      </w:r>
      <w:proofErr w:type="spellEnd"/>
      <w:r w:rsidRPr="00585101">
        <w:rPr>
          <w:b w:val="0"/>
          <w:sz w:val="22"/>
          <w:szCs w:val="22"/>
          <w:lang w:val="ru-RU"/>
        </w:rPr>
        <w:t xml:space="preserve"> обязательство в связи с возникновением обстоятельств непреодолимой силы, обязана уведомить об этом другую Сторону в течение 10 (десяти) дней с момента наступления таких обстоятельств.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sz w:val="22"/>
          <w:szCs w:val="22"/>
          <w:lang w:val="ru-RU"/>
        </w:rPr>
      </w:pPr>
      <w:r w:rsidRPr="00585101">
        <w:rPr>
          <w:b w:val="0"/>
          <w:sz w:val="22"/>
          <w:szCs w:val="22"/>
          <w:lang w:val="ru-RU"/>
        </w:rPr>
        <w:t>7.4. Срок исполнения обязательств отодвигается соразмерно времени, в течение которого действуют обстоятельства непреодолимой силы. В случае действия таких обстоятельств свыше 3-х месяцев Договор утрачивает силу.</w:t>
      </w:r>
    </w:p>
    <w:p w:rsidR="00DD1783" w:rsidRPr="00585101" w:rsidRDefault="00DD1783" w:rsidP="00DD1783">
      <w:pPr>
        <w:pStyle w:val="a5"/>
        <w:ind w:firstLine="720"/>
        <w:contextualSpacing/>
        <w:rPr>
          <w:b w:val="0"/>
          <w:sz w:val="22"/>
          <w:szCs w:val="22"/>
          <w:lang w:val="ru-RU"/>
        </w:rPr>
      </w:pPr>
      <w:r w:rsidRPr="00585101">
        <w:rPr>
          <w:sz w:val="22"/>
          <w:szCs w:val="22"/>
          <w:lang w:val="ru-RU"/>
        </w:rPr>
        <w:t>8. Срок действия договора.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 w:rsidRPr="00585101">
        <w:rPr>
          <w:b w:val="0"/>
          <w:sz w:val="22"/>
          <w:szCs w:val="22"/>
          <w:lang w:val="ru-RU"/>
        </w:rPr>
        <w:t xml:space="preserve">8.1 Настоящий Договор </w:t>
      </w:r>
      <w:r>
        <w:rPr>
          <w:b w:val="0"/>
          <w:sz w:val="22"/>
          <w:szCs w:val="22"/>
          <w:lang w:val="ru-RU"/>
        </w:rPr>
        <w:t xml:space="preserve">вступает в силу </w:t>
      </w:r>
      <w:r w:rsidRPr="00585101">
        <w:rPr>
          <w:b w:val="0"/>
          <w:sz w:val="22"/>
          <w:szCs w:val="22"/>
          <w:lang w:val="ru-RU"/>
        </w:rPr>
        <w:t xml:space="preserve">с момента подписания его Сторонами и действует по _______________________ </w:t>
      </w:r>
      <w:r>
        <w:rPr>
          <w:b w:val="0"/>
          <w:sz w:val="22"/>
          <w:szCs w:val="22"/>
          <w:lang w:val="ru-RU"/>
        </w:rPr>
        <w:t>года включительно</w:t>
      </w:r>
      <w:r w:rsidRPr="00585101">
        <w:rPr>
          <w:i/>
          <w:sz w:val="22"/>
          <w:szCs w:val="22"/>
          <w:lang w:val="ru-RU"/>
        </w:rPr>
        <w:t xml:space="preserve">. 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 w:rsidRPr="00585101">
        <w:rPr>
          <w:b w:val="0"/>
          <w:sz w:val="22"/>
          <w:szCs w:val="22"/>
          <w:lang w:val="ru-RU"/>
        </w:rPr>
        <w:t>8.2. В случае, если к моменту истечения срока действия настоящего Договора у Стороны имеются неисполненные финансовые обязательства, истечение такого срока не освобождает Сторону от исполнения обязательств.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</w:p>
    <w:p w:rsidR="00A8589D" w:rsidRDefault="00A8589D" w:rsidP="00A8589D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9. Соглашение об электронном документообороте</w:t>
      </w:r>
      <w:r w:rsidR="00FE17CE">
        <w:rPr>
          <w:b/>
          <w:sz w:val="22"/>
          <w:szCs w:val="22"/>
        </w:rPr>
        <w:t>.</w:t>
      </w:r>
    </w:p>
    <w:p w:rsidR="00A8589D" w:rsidRDefault="00A8589D" w:rsidP="00A858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9.1. Стороны по взаимоотношениям об электронном документообороте установили следующие понятия:</w:t>
      </w:r>
    </w:p>
    <w:p w:rsidR="00A8589D" w:rsidRDefault="00A8589D" w:rsidP="00A858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9.1.1. «Электронная подпись» – усиленная квалифицированная электронная подпись, соответствующая требованиям законодательства Российской Федерации (УКЭП).</w:t>
      </w:r>
    </w:p>
    <w:p w:rsidR="00A8589D" w:rsidRDefault="00A8589D" w:rsidP="00A858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9.1.2. «Электронный документооборот» (ЭДО) – обмен между Сторонами документами, составленными в электронном виде и подписанными УКЭП.</w:t>
      </w:r>
    </w:p>
    <w:p w:rsidR="00A8589D" w:rsidRDefault="00A8589D" w:rsidP="00A858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9.2. Стороны пришли к соглашению об ЭДО в Системе ЭДО.</w:t>
      </w:r>
    </w:p>
    <w:p w:rsidR="00A8589D" w:rsidRDefault="00A8589D" w:rsidP="00A858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9.3. Электронные документы, подписанные УКЭП, признаются равнозначными документам на бумажном носителе, подписанными собственноручной подписью.</w:t>
      </w:r>
    </w:p>
    <w:p w:rsidR="00A8589D" w:rsidRDefault="00A8589D" w:rsidP="00A858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9.4. Электронный документ считается подписанным надлежащим образом, если он исходит от Стороны настоящего Соглашения, подписан УКЭП, принадлежащей уполномоченному лицу Стороны Соглашения.</w:t>
      </w:r>
    </w:p>
    <w:p w:rsidR="00A8589D" w:rsidRDefault="00A8589D" w:rsidP="00A858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9.5. Стороны вправе использовать УКЭП, выданную любым аккредитованным удостоверяющим центром.</w:t>
      </w:r>
    </w:p>
    <w:p w:rsidR="00A8589D" w:rsidRDefault="00A8589D" w:rsidP="00A858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Стороны подтверждают, что ими:</w:t>
      </w:r>
    </w:p>
    <w:p w:rsidR="00A8589D" w:rsidRDefault="00A8589D" w:rsidP="00A858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заключены договоры с Оператором ЭДО на право использования Системы ЭДО;</w:t>
      </w:r>
    </w:p>
    <w:p w:rsidR="00A8589D" w:rsidRDefault="00A8589D" w:rsidP="00A858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получены УКЭП.</w:t>
      </w:r>
    </w:p>
    <w:p w:rsidR="00A8589D" w:rsidRDefault="00A8589D" w:rsidP="00A858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9.6. Стороны обязуются:</w:t>
      </w:r>
    </w:p>
    <w:p w:rsidR="00A8589D" w:rsidRDefault="00A8589D" w:rsidP="00A858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9.6.1. Обеспечить работоспособность используемого для обмена электронными документами оборудования и программного обеспечения.</w:t>
      </w:r>
    </w:p>
    <w:p w:rsidR="00A8589D" w:rsidRDefault="00A8589D" w:rsidP="00A858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9.6.2. Незамедлительно уведомить по электронной почте, указанной в </w:t>
      </w:r>
      <w:r w:rsidR="00314E6E">
        <w:rPr>
          <w:sz w:val="22"/>
          <w:szCs w:val="22"/>
        </w:rPr>
        <w:t>пункте 10.4</w:t>
      </w:r>
      <w:r>
        <w:rPr>
          <w:sz w:val="22"/>
          <w:szCs w:val="22"/>
        </w:rPr>
        <w:t xml:space="preserve"> настоящего </w:t>
      </w:r>
      <w:r w:rsidRPr="00A8589D">
        <w:rPr>
          <w:sz w:val="22"/>
          <w:szCs w:val="22"/>
        </w:rPr>
        <w:t xml:space="preserve">Договора, другую Сторону о нарушении </w:t>
      </w:r>
      <w:hyperlink r:id="rId7" w:history="1">
        <w:r w:rsidRPr="00A8589D">
          <w:rPr>
            <w:rStyle w:val="ac"/>
            <w:color w:val="auto"/>
            <w:sz w:val="22"/>
            <w:szCs w:val="22"/>
            <w:u w:val="none"/>
          </w:rPr>
          <w:t>конфиденциальности ключа УКЭП</w:t>
        </w:r>
      </w:hyperlink>
      <w:r w:rsidRPr="00A8589D">
        <w:rPr>
          <w:sz w:val="22"/>
          <w:szCs w:val="22"/>
        </w:rPr>
        <w:t xml:space="preserve">. До получения новой УКЭП </w:t>
      </w:r>
      <w:r>
        <w:rPr>
          <w:sz w:val="22"/>
          <w:szCs w:val="22"/>
        </w:rPr>
        <w:t>Стороны оформляют документы на бумажном носителе.</w:t>
      </w:r>
    </w:p>
    <w:p w:rsidR="00A8589D" w:rsidRDefault="00A8589D" w:rsidP="00A858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9.6.3. Незамедлительно уведомить по электронной почте, указанной в </w:t>
      </w:r>
      <w:r w:rsidR="00314E6E">
        <w:rPr>
          <w:sz w:val="22"/>
          <w:szCs w:val="22"/>
        </w:rPr>
        <w:t xml:space="preserve">пункте 10.4 </w:t>
      </w:r>
      <w:r>
        <w:rPr>
          <w:sz w:val="22"/>
          <w:szCs w:val="22"/>
        </w:rPr>
        <w:t>настоящего Договора, другую Сторону о технических сбоях, повлекших невозможность подписания и обмена электронными документами. Во время технических сбоев Стороны оформляют документы на бумажном носителе.</w:t>
      </w:r>
    </w:p>
    <w:p w:rsidR="00A8589D" w:rsidRDefault="00A8589D" w:rsidP="00A858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9.6.4. Информировать друг друга о полномочиях действующих от имени Сторон лиц, в том числе о полномочиях, связанных с использованием УКЭП и их ограничениях.</w:t>
      </w:r>
    </w:p>
    <w:p w:rsidR="00A8589D" w:rsidRDefault="00A8589D" w:rsidP="00A858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9.7. Каждая из Сторон гарантирует, что ее представитель, совершающий действия по исполнению Соглашения, является уполномоченным лицом Стороны, в том числе надлежащим образом уполномочен подписывать документы от имени Стороны.</w:t>
      </w:r>
    </w:p>
    <w:p w:rsidR="00A8589D" w:rsidRDefault="00A8589D" w:rsidP="00A858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9.8. Датой направления Стороной электронного документа считается дата отправки файла электронного документа, указанная в Протоколе передачи электронного документа в системе ЭДО. Датой выставления электронного счета-фактуры является дата, которая указана в подтверждении оператора ЭДО о поступлении документа на сервер.</w:t>
      </w:r>
    </w:p>
    <w:p w:rsidR="00A8589D" w:rsidRDefault="00A8589D" w:rsidP="00A858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9.9. Электронный документ считается полученным Стороной, если факт доставки зафиксирован в Протоколе передачи электронного документа. Датой получения Стороной электронного документа считается дата доставки Стороне электронного документа, указанная в Протоколе передачи электронного документа.</w:t>
      </w:r>
    </w:p>
    <w:p w:rsidR="00A8589D" w:rsidRDefault="00A8589D" w:rsidP="00A8589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9.10. Стороны несут ответственность за обеспечение конфиденциальности ключей УКЭП.</w:t>
      </w:r>
    </w:p>
    <w:p w:rsidR="00A8589D" w:rsidRDefault="00A8589D" w:rsidP="00DD1783">
      <w:pPr>
        <w:pStyle w:val="a5"/>
        <w:ind w:firstLine="720"/>
        <w:contextualSpacing/>
        <w:rPr>
          <w:sz w:val="22"/>
          <w:szCs w:val="22"/>
          <w:lang w:val="ru-RU"/>
        </w:rPr>
      </w:pPr>
    </w:p>
    <w:p w:rsidR="00DD1783" w:rsidRPr="00585101" w:rsidRDefault="00A8589D" w:rsidP="00DD1783">
      <w:pPr>
        <w:pStyle w:val="a5"/>
        <w:ind w:firstLine="720"/>
        <w:contextualSpacing/>
        <w:rPr>
          <w:b w:val="0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10</w:t>
      </w:r>
      <w:r w:rsidR="00DD1783" w:rsidRPr="00585101">
        <w:rPr>
          <w:sz w:val="22"/>
          <w:szCs w:val="22"/>
          <w:lang w:val="ru-RU"/>
        </w:rPr>
        <w:t>.</w:t>
      </w:r>
      <w:r w:rsidR="00DD1783" w:rsidRPr="00585101">
        <w:rPr>
          <w:bCs/>
          <w:sz w:val="22"/>
          <w:szCs w:val="22"/>
          <w:lang w:val="ru-RU"/>
        </w:rPr>
        <w:t xml:space="preserve"> Заключительные положения.</w:t>
      </w:r>
    </w:p>
    <w:p w:rsidR="00DD1783" w:rsidRPr="00585101" w:rsidRDefault="00A8589D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>
        <w:rPr>
          <w:b w:val="0"/>
          <w:sz w:val="22"/>
          <w:szCs w:val="22"/>
          <w:lang w:val="ru-RU"/>
        </w:rPr>
        <w:t>10</w:t>
      </w:r>
      <w:r w:rsidR="00DD1783" w:rsidRPr="00585101">
        <w:rPr>
          <w:b w:val="0"/>
          <w:sz w:val="22"/>
          <w:szCs w:val="22"/>
          <w:lang w:val="ru-RU"/>
        </w:rPr>
        <w:t>.1. Все изменения и дополнения к настоящему Договору действительны, если они совершены в письменной форме и подписаны обеими сторонами. Исправления по тексту Договора действительны при наличии подписей обеих Сторон по каждому исправлению.</w:t>
      </w:r>
    </w:p>
    <w:p w:rsidR="00DD1783" w:rsidRPr="00585101" w:rsidRDefault="00A8589D" w:rsidP="00DD1783">
      <w:pPr>
        <w:pStyle w:val="a5"/>
        <w:ind w:firstLine="720"/>
        <w:contextualSpacing/>
        <w:jc w:val="both"/>
        <w:rPr>
          <w:b w:val="0"/>
          <w:bCs/>
          <w:sz w:val="22"/>
          <w:szCs w:val="22"/>
          <w:lang w:val="ru-RU"/>
        </w:rPr>
      </w:pPr>
      <w:r>
        <w:rPr>
          <w:b w:val="0"/>
          <w:sz w:val="22"/>
          <w:szCs w:val="22"/>
          <w:lang w:val="ru-RU"/>
        </w:rPr>
        <w:t>10</w:t>
      </w:r>
      <w:r w:rsidR="00DD1783" w:rsidRPr="00585101">
        <w:rPr>
          <w:b w:val="0"/>
          <w:sz w:val="22"/>
          <w:szCs w:val="22"/>
          <w:lang w:val="ru-RU"/>
        </w:rPr>
        <w:t xml:space="preserve">.2. После подписания настоящего Договора все предварительные переговоры, переписка, предварительные соглашения и протоколы о намерениях по вопросам, касающимся настоящего Договора, утрачивают силу. </w:t>
      </w:r>
    </w:p>
    <w:p w:rsidR="00DD1783" w:rsidRPr="00585101" w:rsidRDefault="00A8589D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>
        <w:rPr>
          <w:b w:val="0"/>
          <w:bCs/>
          <w:sz w:val="22"/>
          <w:szCs w:val="22"/>
          <w:lang w:val="ru-RU"/>
        </w:rPr>
        <w:t>10</w:t>
      </w:r>
      <w:r w:rsidR="00DD1783" w:rsidRPr="00585101">
        <w:rPr>
          <w:b w:val="0"/>
          <w:bCs/>
          <w:sz w:val="22"/>
          <w:szCs w:val="22"/>
          <w:lang w:val="ru-RU"/>
        </w:rPr>
        <w:t xml:space="preserve">.3.  </w:t>
      </w:r>
      <w:r w:rsidR="00DD1783" w:rsidRPr="00585101">
        <w:rPr>
          <w:b w:val="0"/>
          <w:sz w:val="22"/>
          <w:szCs w:val="22"/>
          <w:lang w:val="ru-RU"/>
        </w:rPr>
        <w:t>Одностороннее расторжение Договора не допускается.</w:t>
      </w:r>
    </w:p>
    <w:p w:rsidR="00DD1783" w:rsidRPr="00585101" w:rsidRDefault="00DD1783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 w:rsidRPr="00585101">
        <w:rPr>
          <w:b w:val="0"/>
          <w:sz w:val="22"/>
          <w:szCs w:val="22"/>
          <w:lang w:val="ru-RU"/>
        </w:rPr>
        <w:t>Досрочное расторжение настоящего Договора возможно по соглашению Сторон, либо по основаниям, предусмотренным настоящим Договором и действующим законодательством.</w:t>
      </w:r>
    </w:p>
    <w:p w:rsidR="00DD1783" w:rsidRPr="001B7B2A" w:rsidRDefault="00A8589D" w:rsidP="00DD1783">
      <w:pPr>
        <w:ind w:firstLine="709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10</w:t>
      </w:r>
      <w:r w:rsidR="00DD1783" w:rsidRPr="001B7B2A">
        <w:rPr>
          <w:sz w:val="22"/>
          <w:szCs w:val="22"/>
        </w:rPr>
        <w:t xml:space="preserve">.4. Стороны соглашаются, что настоящий Договор, все изменения, дополнения и приложения к нему (протоколы разногласий, дополнительные соглашения, спецификации и т.д.),  также иные документы (в том числе официальная переписка), имеющие непосредственное отношение к настоящему Договору, </w:t>
      </w:r>
      <w:r w:rsidR="00DD1783" w:rsidRPr="001B7B2A">
        <w:rPr>
          <w:color w:val="000000"/>
          <w:sz w:val="22"/>
          <w:szCs w:val="22"/>
        </w:rPr>
        <w:t>переданные и/или подписанные посредством факсимильной или электронной связи, составляют подлинный документ, обладающий юридической силой и могут быть использованы в качестве доказательств в суде.</w:t>
      </w:r>
    </w:p>
    <w:p w:rsidR="00DD1783" w:rsidRPr="00DD1783" w:rsidRDefault="00DD1783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 w:rsidRPr="00DD1783">
        <w:rPr>
          <w:b w:val="0"/>
          <w:sz w:val="22"/>
          <w:szCs w:val="22"/>
          <w:lang w:val="ru-RU"/>
        </w:rPr>
        <w:t>Электронный адрес Покупателя: ________________________</w:t>
      </w:r>
    </w:p>
    <w:p w:rsidR="00DD1783" w:rsidRPr="00585101" w:rsidRDefault="00DD1783" w:rsidP="00DD1783">
      <w:pPr>
        <w:pStyle w:val="a6"/>
        <w:ind w:firstLine="720"/>
        <w:contextualSpacing/>
        <w:jc w:val="both"/>
        <w:rPr>
          <w:b w:val="0"/>
          <w:szCs w:val="22"/>
        </w:rPr>
      </w:pPr>
      <w:r w:rsidRPr="00585101">
        <w:rPr>
          <w:b w:val="0"/>
          <w:szCs w:val="22"/>
        </w:rPr>
        <w:t>Электронный адрес Поставщика: _________________________</w:t>
      </w:r>
    </w:p>
    <w:p w:rsidR="00DD1783" w:rsidRPr="00585101" w:rsidRDefault="00A8589D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>
        <w:rPr>
          <w:b w:val="0"/>
          <w:sz w:val="22"/>
          <w:szCs w:val="22"/>
          <w:lang w:val="ru-RU"/>
        </w:rPr>
        <w:lastRenderedPageBreak/>
        <w:t>10</w:t>
      </w:r>
      <w:r w:rsidR="00DD1783" w:rsidRPr="00585101">
        <w:rPr>
          <w:b w:val="0"/>
          <w:sz w:val="22"/>
          <w:szCs w:val="22"/>
          <w:lang w:val="ru-RU"/>
        </w:rPr>
        <w:t xml:space="preserve">.5. Передача (уступка) Стороной своих прав по Договору третьим лицам допускается только с согласия другой Стороны.       </w:t>
      </w:r>
    </w:p>
    <w:p w:rsidR="00DD1783" w:rsidRPr="00585101" w:rsidRDefault="00A8589D" w:rsidP="00DD1783">
      <w:pPr>
        <w:pStyle w:val="a5"/>
        <w:ind w:firstLine="720"/>
        <w:contextualSpacing/>
        <w:jc w:val="both"/>
        <w:rPr>
          <w:b w:val="0"/>
          <w:sz w:val="22"/>
          <w:szCs w:val="22"/>
          <w:lang w:val="ru-RU"/>
        </w:rPr>
      </w:pPr>
      <w:r>
        <w:rPr>
          <w:b w:val="0"/>
          <w:sz w:val="22"/>
          <w:szCs w:val="22"/>
          <w:lang w:val="ru-RU"/>
        </w:rPr>
        <w:t>10</w:t>
      </w:r>
      <w:r w:rsidR="00DD1783" w:rsidRPr="00585101">
        <w:rPr>
          <w:b w:val="0"/>
          <w:sz w:val="22"/>
          <w:szCs w:val="22"/>
          <w:lang w:val="ru-RU"/>
        </w:rPr>
        <w:t>.6. Если в результате изменения действующего законодательства Российской Федерации отдельные положения настоящего Договора окажутся недействительными, это не будет означать недействительность других положений настоящего Договора или Договора в целом.</w:t>
      </w:r>
    </w:p>
    <w:p w:rsidR="00DD1783" w:rsidRPr="00585101" w:rsidRDefault="00A8589D" w:rsidP="00DD1783">
      <w:pPr>
        <w:pStyle w:val="a5"/>
        <w:ind w:firstLine="720"/>
        <w:contextualSpacing/>
        <w:jc w:val="both"/>
        <w:rPr>
          <w:sz w:val="22"/>
          <w:szCs w:val="22"/>
          <w:lang w:val="ru-RU"/>
        </w:rPr>
      </w:pPr>
      <w:r>
        <w:rPr>
          <w:b w:val="0"/>
          <w:sz w:val="22"/>
          <w:szCs w:val="22"/>
          <w:lang w:val="ru-RU"/>
        </w:rPr>
        <w:t>10</w:t>
      </w:r>
      <w:r w:rsidR="00DD1783" w:rsidRPr="00585101">
        <w:rPr>
          <w:b w:val="0"/>
          <w:sz w:val="22"/>
          <w:szCs w:val="22"/>
          <w:lang w:val="ru-RU"/>
        </w:rPr>
        <w:t>.7. Настоящий Договор составлен в 2-х подлинных идентичных экземплярах, имеющих одинаковую юридическую силу, по одному экземпляру для каждой из сторон.</w:t>
      </w:r>
    </w:p>
    <w:p w:rsidR="00DD1783" w:rsidRPr="00585101" w:rsidRDefault="00A8589D" w:rsidP="00DD1783">
      <w:pPr>
        <w:pStyle w:val="ConsNonformat"/>
        <w:widowControl/>
        <w:ind w:firstLine="7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="00DD1783" w:rsidRPr="00585101">
        <w:rPr>
          <w:rFonts w:ascii="Times New Roman" w:hAnsi="Times New Roman" w:cs="Times New Roman"/>
          <w:sz w:val="22"/>
          <w:szCs w:val="22"/>
        </w:rPr>
        <w:t>.8. Во всем ином, что не предусмотрено настоящим Договором, стороны руководствуются действующим законодательством РФ.</w:t>
      </w:r>
    </w:p>
    <w:p w:rsidR="00DD1783" w:rsidRPr="00585101" w:rsidRDefault="00A8589D" w:rsidP="00DD1783">
      <w:pPr>
        <w:pStyle w:val="ConsNonformat"/>
        <w:widowControl/>
        <w:ind w:firstLine="720"/>
        <w:contextualSpacing/>
        <w:jc w:val="both"/>
        <w:rPr>
          <w:b/>
          <w:kern w:val="1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="00DD1783" w:rsidRPr="00585101">
        <w:rPr>
          <w:rFonts w:ascii="Times New Roman" w:hAnsi="Times New Roman" w:cs="Times New Roman"/>
          <w:sz w:val="22"/>
          <w:szCs w:val="22"/>
        </w:rPr>
        <w:t>.9. В течение 3 (трех) дней с момента заключения настоящего Договора Поставщик обязан представить Покупателю копии следующих документов (в случае, если такие документы не были представлены Поставщиком Покупателю до заключения настоящего Договора):</w:t>
      </w:r>
    </w:p>
    <w:p w:rsidR="00DD1783" w:rsidRPr="00585101" w:rsidRDefault="00DD1783" w:rsidP="00DD1783">
      <w:pPr>
        <w:ind w:firstLine="720"/>
        <w:jc w:val="both"/>
        <w:rPr>
          <w:b/>
          <w:kern w:val="1"/>
          <w:sz w:val="22"/>
          <w:szCs w:val="22"/>
        </w:rPr>
      </w:pPr>
      <w:r w:rsidRPr="00585101">
        <w:rPr>
          <w:b/>
          <w:kern w:val="1"/>
          <w:sz w:val="22"/>
          <w:szCs w:val="22"/>
        </w:rPr>
        <w:t>- Учредительный документ (устав, положение);</w:t>
      </w:r>
    </w:p>
    <w:p w:rsidR="00DD1783" w:rsidRPr="00585101" w:rsidRDefault="00DD1783" w:rsidP="00DD1783">
      <w:pPr>
        <w:ind w:firstLine="720"/>
        <w:jc w:val="both"/>
        <w:rPr>
          <w:b/>
          <w:kern w:val="1"/>
          <w:sz w:val="22"/>
          <w:szCs w:val="22"/>
        </w:rPr>
      </w:pPr>
      <w:r w:rsidRPr="00585101">
        <w:rPr>
          <w:b/>
          <w:kern w:val="1"/>
          <w:sz w:val="22"/>
          <w:szCs w:val="22"/>
        </w:rPr>
        <w:t>- Учредительный договор, договор (решение) о регистрации юридического лица;</w:t>
      </w:r>
    </w:p>
    <w:p w:rsidR="00DD1783" w:rsidRPr="00585101" w:rsidRDefault="00DD1783" w:rsidP="00DD1783">
      <w:pPr>
        <w:ind w:firstLine="720"/>
        <w:jc w:val="both"/>
        <w:rPr>
          <w:b/>
          <w:kern w:val="1"/>
          <w:sz w:val="22"/>
          <w:szCs w:val="22"/>
        </w:rPr>
      </w:pPr>
      <w:r w:rsidRPr="00585101">
        <w:rPr>
          <w:b/>
          <w:kern w:val="1"/>
          <w:sz w:val="22"/>
          <w:szCs w:val="22"/>
        </w:rPr>
        <w:t xml:space="preserve">- Документ, подтверждающий полномочия исполнительного органа; </w:t>
      </w:r>
    </w:p>
    <w:p w:rsidR="00DD1783" w:rsidRPr="00585101" w:rsidRDefault="00DD1783" w:rsidP="00DD1783">
      <w:pPr>
        <w:ind w:firstLine="720"/>
        <w:jc w:val="both"/>
        <w:rPr>
          <w:b/>
          <w:kern w:val="1"/>
          <w:sz w:val="22"/>
          <w:szCs w:val="22"/>
        </w:rPr>
      </w:pPr>
      <w:r w:rsidRPr="00585101">
        <w:rPr>
          <w:b/>
          <w:kern w:val="1"/>
          <w:sz w:val="22"/>
          <w:szCs w:val="22"/>
        </w:rPr>
        <w:t>- Доверенность на уполномоченное лицо (в случае</w:t>
      </w:r>
      <w:r w:rsidR="0061327D">
        <w:rPr>
          <w:b/>
          <w:kern w:val="1"/>
          <w:sz w:val="22"/>
          <w:szCs w:val="22"/>
        </w:rPr>
        <w:t>,</w:t>
      </w:r>
      <w:r w:rsidRPr="00585101">
        <w:rPr>
          <w:b/>
          <w:kern w:val="1"/>
          <w:sz w:val="22"/>
          <w:szCs w:val="22"/>
        </w:rPr>
        <w:t xml:space="preserve"> если договор подписывает не исполнительный орган);</w:t>
      </w:r>
    </w:p>
    <w:p w:rsidR="00DD1783" w:rsidRPr="00585101" w:rsidRDefault="00DD1783" w:rsidP="00DD1783">
      <w:pPr>
        <w:ind w:firstLine="720"/>
        <w:jc w:val="both"/>
        <w:rPr>
          <w:b/>
          <w:color w:val="00000A"/>
          <w:kern w:val="1"/>
          <w:sz w:val="22"/>
          <w:szCs w:val="22"/>
        </w:rPr>
      </w:pPr>
      <w:r w:rsidRPr="00585101">
        <w:rPr>
          <w:b/>
          <w:kern w:val="1"/>
          <w:sz w:val="22"/>
          <w:szCs w:val="22"/>
        </w:rPr>
        <w:t>- Выписка из Единого государственного реестра юридических лиц не позднее 30 календарных дней с момента выдачи (Выписка из ЕГРЮЛ);</w:t>
      </w:r>
    </w:p>
    <w:p w:rsidR="00DD1783" w:rsidRDefault="00DD1783" w:rsidP="00DD1783">
      <w:pPr>
        <w:ind w:firstLine="709"/>
        <w:contextualSpacing/>
        <w:jc w:val="both"/>
        <w:rPr>
          <w:b/>
          <w:color w:val="00000A"/>
          <w:kern w:val="1"/>
          <w:sz w:val="22"/>
          <w:szCs w:val="22"/>
        </w:rPr>
      </w:pPr>
      <w:r w:rsidRPr="00585101">
        <w:rPr>
          <w:b/>
          <w:color w:val="00000A"/>
          <w:kern w:val="1"/>
          <w:sz w:val="22"/>
          <w:szCs w:val="22"/>
        </w:rPr>
        <w:t>- Лицензия (при осуществлении лицензируемого вида деятельности).</w:t>
      </w:r>
    </w:p>
    <w:p w:rsidR="00BD68FB" w:rsidRPr="00BD68FB" w:rsidRDefault="00BD68FB" w:rsidP="00BD68FB">
      <w:pPr>
        <w:ind w:firstLine="709"/>
        <w:contextualSpacing/>
        <w:jc w:val="both"/>
        <w:rPr>
          <w:sz w:val="22"/>
          <w:szCs w:val="22"/>
        </w:rPr>
      </w:pPr>
      <w:r w:rsidRPr="00BD68FB">
        <w:rPr>
          <w:sz w:val="22"/>
          <w:szCs w:val="22"/>
        </w:rPr>
        <w:t>Указанные документы должны быть представлены в виде скан-копий документов в электронном виде, заверенных электронной подписью Поставщика.</w:t>
      </w:r>
    </w:p>
    <w:p w:rsidR="00BD68FB" w:rsidRPr="00585101" w:rsidRDefault="00290A51" w:rsidP="00BD68FB">
      <w:pPr>
        <w:ind w:firstLine="709"/>
        <w:contextualSpacing/>
        <w:jc w:val="both"/>
        <w:rPr>
          <w:sz w:val="22"/>
          <w:szCs w:val="22"/>
        </w:rPr>
      </w:pPr>
      <w:r w:rsidRPr="00290A51">
        <w:rPr>
          <w:sz w:val="22"/>
          <w:szCs w:val="22"/>
        </w:rPr>
        <w:t xml:space="preserve">В случае, если </w:t>
      </w:r>
      <w:r>
        <w:rPr>
          <w:sz w:val="22"/>
          <w:szCs w:val="22"/>
        </w:rPr>
        <w:t>Поставщик</w:t>
      </w:r>
      <w:r w:rsidRPr="00290A51">
        <w:rPr>
          <w:sz w:val="22"/>
          <w:szCs w:val="22"/>
        </w:rPr>
        <w:t xml:space="preserve"> не использует систему ЭДО и не имеет электронную подпись, </w:t>
      </w:r>
      <w:r>
        <w:rPr>
          <w:sz w:val="22"/>
          <w:szCs w:val="22"/>
        </w:rPr>
        <w:t>предоставляются</w:t>
      </w:r>
      <w:bookmarkStart w:id="0" w:name="_GoBack"/>
      <w:bookmarkEnd w:id="0"/>
      <w:r w:rsidRPr="00290A51">
        <w:rPr>
          <w:sz w:val="22"/>
          <w:szCs w:val="22"/>
        </w:rPr>
        <w:t xml:space="preserve"> скан-копии документов в электронном виде с сопроводительным письмом о том, что направленные документы являются подлинными и актуальными</w:t>
      </w:r>
      <w:r w:rsidR="00BD68FB">
        <w:rPr>
          <w:sz w:val="22"/>
          <w:szCs w:val="22"/>
        </w:rPr>
        <w:t>.</w:t>
      </w:r>
    </w:p>
    <w:p w:rsidR="00DD1783" w:rsidRPr="00585101" w:rsidRDefault="00A8589D" w:rsidP="00DD1783">
      <w:pPr>
        <w:ind w:firstLine="7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DD1783" w:rsidRPr="00585101">
        <w:rPr>
          <w:sz w:val="22"/>
          <w:szCs w:val="22"/>
        </w:rPr>
        <w:t>.10. Стороны не несут ответственности за последствия исполнения обязательств по настоящему Договору, основанных на информации (документах), исходящих (подписанных) от неуполномоченных лиц, в тех случаях, когда другая Сторона не имела возможности установить факт выдачи (подписания) данной информации (документов) неуполномоченным лицом.</w:t>
      </w:r>
    </w:p>
    <w:p w:rsidR="00DD1783" w:rsidRDefault="00DD1783" w:rsidP="00DD1783">
      <w:pPr>
        <w:pStyle w:val="a5"/>
        <w:ind w:firstLine="720"/>
        <w:contextualSpacing/>
        <w:rPr>
          <w:sz w:val="22"/>
          <w:szCs w:val="22"/>
          <w:lang w:val="ru-RU"/>
        </w:rPr>
      </w:pPr>
    </w:p>
    <w:p w:rsidR="00DD1783" w:rsidRDefault="00DD1783" w:rsidP="00DD1783">
      <w:pPr>
        <w:pStyle w:val="a5"/>
        <w:ind w:firstLine="720"/>
        <w:contextualSpacing/>
        <w:rPr>
          <w:sz w:val="22"/>
          <w:szCs w:val="22"/>
          <w:lang w:val="ru-RU"/>
        </w:rPr>
      </w:pPr>
      <w:r w:rsidRPr="00585101">
        <w:rPr>
          <w:sz w:val="22"/>
          <w:szCs w:val="22"/>
          <w:lang w:val="ru-RU"/>
        </w:rPr>
        <w:t>1</w:t>
      </w:r>
      <w:r w:rsidR="00A8589D">
        <w:rPr>
          <w:sz w:val="22"/>
          <w:szCs w:val="22"/>
          <w:lang w:val="ru-RU"/>
        </w:rPr>
        <w:t>1</w:t>
      </w:r>
      <w:r w:rsidRPr="00585101">
        <w:rPr>
          <w:sz w:val="22"/>
          <w:szCs w:val="22"/>
          <w:lang w:val="ru-RU"/>
        </w:rPr>
        <w:t>. Юридические адреса и реквизиты сторон.</w:t>
      </w:r>
    </w:p>
    <w:p w:rsidR="00DD1783" w:rsidRDefault="00DD1783" w:rsidP="00DD1783">
      <w:pPr>
        <w:pStyle w:val="a6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71"/>
        <w:gridCol w:w="5109"/>
      </w:tblGrid>
      <w:tr w:rsidR="00DD1783" w:rsidTr="00122674">
        <w:trPr>
          <w:trHeight w:val="203"/>
        </w:trPr>
        <w:tc>
          <w:tcPr>
            <w:tcW w:w="5271" w:type="dxa"/>
            <w:shd w:val="clear" w:color="auto" w:fill="FFFFFF"/>
            <w:hideMark/>
          </w:tcPr>
          <w:p w:rsidR="00DD1783" w:rsidRDefault="00122674" w:rsidP="00EA54E1">
            <w:pPr>
              <w:keepNext/>
              <w:ind w:firstLine="709"/>
              <w:rPr>
                <w:color w:val="00000A"/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</w:t>
            </w:r>
            <w:r w:rsidR="00DD1783">
              <w:rPr>
                <w:b/>
                <w:sz w:val="22"/>
                <w:szCs w:val="22"/>
              </w:rPr>
              <w:t xml:space="preserve">ставщик: </w:t>
            </w:r>
          </w:p>
        </w:tc>
        <w:tc>
          <w:tcPr>
            <w:tcW w:w="5109" w:type="dxa"/>
            <w:shd w:val="clear" w:color="auto" w:fill="FFFFFF"/>
            <w:hideMark/>
          </w:tcPr>
          <w:p w:rsidR="00DD1783" w:rsidRDefault="00DD1783" w:rsidP="00EA54E1">
            <w:pPr>
              <w:keepNext/>
              <w:ind w:firstLine="709"/>
              <w:rPr>
                <w:color w:val="00000A"/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  <w:tr w:rsidR="00DD1783" w:rsidTr="00122674">
        <w:trPr>
          <w:trHeight w:val="1083"/>
        </w:trPr>
        <w:tc>
          <w:tcPr>
            <w:tcW w:w="5271" w:type="dxa"/>
            <w:shd w:val="clear" w:color="auto" w:fill="FFFFFF"/>
            <w:vAlign w:val="center"/>
            <w:hideMark/>
          </w:tcPr>
          <w:p w:rsidR="00DD1783" w:rsidRDefault="00DD1783" w:rsidP="00EA54E1">
            <w:pPr>
              <w:rPr>
                <w:color w:val="00000A"/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09" w:type="dxa"/>
            <w:shd w:val="clear" w:color="auto" w:fill="FFFFFF"/>
            <w:vAlign w:val="center"/>
          </w:tcPr>
          <w:p w:rsidR="00DD1783" w:rsidRDefault="00DD1783" w:rsidP="00EA54E1">
            <w:pPr>
              <w:snapToGrid w:val="0"/>
              <w:ind w:firstLine="709"/>
              <w:rPr>
                <w:color w:val="00000A"/>
                <w:kern w:val="2"/>
                <w:sz w:val="22"/>
                <w:szCs w:val="22"/>
              </w:rPr>
            </w:pPr>
          </w:p>
        </w:tc>
      </w:tr>
    </w:tbl>
    <w:p w:rsidR="00DD1783" w:rsidRPr="00585101" w:rsidRDefault="00DD1783" w:rsidP="00DD1783">
      <w:pPr>
        <w:contextualSpacing/>
        <w:rPr>
          <w:sz w:val="22"/>
          <w:szCs w:val="22"/>
        </w:rPr>
      </w:pPr>
    </w:p>
    <w:p w:rsidR="00034202" w:rsidRDefault="00034202"/>
    <w:sectPr w:rsidR="0003420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61" w:right="566" w:bottom="484" w:left="975" w:header="405" w:footer="42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E4D55" w:rsidRDefault="007E4D55">
      <w:r>
        <w:separator/>
      </w:r>
    </w:p>
  </w:endnote>
  <w:endnote w:type="continuationSeparator" w:id="0">
    <w:p w:rsidR="007E4D55" w:rsidRDefault="007E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26606" w:rsidRDefault="00DD1783">
    <w:pPr>
      <w:pStyle w:val="aa"/>
      <w:rPr>
        <w:b/>
        <w:sz w:val="24"/>
        <w:szCs w:val="24"/>
      </w:rPr>
    </w:pPr>
    <w:r>
      <w:rPr>
        <w:b/>
        <w:sz w:val="24"/>
        <w:szCs w:val="24"/>
      </w:rPr>
      <w:t xml:space="preserve">Поставщик 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  <w:t>Покупатель</w:t>
    </w:r>
  </w:p>
  <w:p w:rsidR="00F26606" w:rsidRDefault="00DD1783">
    <w:pPr>
      <w:pStyle w:val="aa"/>
      <w:rPr>
        <w:b/>
        <w:sz w:val="24"/>
        <w:szCs w:val="24"/>
      </w:rPr>
    </w:pPr>
    <w:r>
      <w:rPr>
        <w:b/>
        <w:sz w:val="24"/>
        <w:szCs w:val="24"/>
      </w:rPr>
      <w:t xml:space="preserve">_____________/__________ /                     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  <w:t>____________ /__________/</w:t>
    </w:r>
  </w:p>
  <w:p w:rsidR="00F26606" w:rsidRDefault="00290A51">
    <w:pPr>
      <w:pStyle w:val="aa"/>
      <w:jc w:val="center"/>
      <w:rPr>
        <w:b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26606" w:rsidRDefault="00290A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E4D55" w:rsidRDefault="007E4D55">
      <w:r>
        <w:separator/>
      </w:r>
    </w:p>
  </w:footnote>
  <w:footnote w:type="continuationSeparator" w:id="0">
    <w:p w:rsidR="007E4D55" w:rsidRDefault="007E4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26606" w:rsidRDefault="00290A51">
    <w:pPr>
      <w:pageBreakBefore/>
      <w:ind w:firstLine="709"/>
      <w:contextualSpacing/>
      <w:jc w:val="right"/>
      <w:rPr>
        <w:i/>
        <w:iCs/>
        <w:sz w:val="24"/>
        <w:szCs w:val="24"/>
      </w:rPr>
    </w:pPr>
  </w:p>
  <w:p w:rsidR="00F26606" w:rsidRDefault="00290A51">
    <w:pPr>
      <w:pStyle w:val="a8"/>
      <w:rPr>
        <w:b/>
        <w:sz w:val="24"/>
        <w:szCs w:val="24"/>
      </w:rPr>
    </w:pPr>
  </w:p>
  <w:p w:rsidR="00F26606" w:rsidRDefault="00DD1783">
    <w:pPr>
      <w:pStyle w:val="a8"/>
    </w:pPr>
    <w:r>
      <w:rPr>
        <w:b/>
        <w:sz w:val="24"/>
        <w:szCs w:val="24"/>
      </w:rPr>
      <w:t>Стандартная форма ООО «МЗК»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26606" w:rsidRDefault="00290A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783"/>
    <w:rsid w:val="00034202"/>
    <w:rsid w:val="00122674"/>
    <w:rsid w:val="00290A51"/>
    <w:rsid w:val="002B5E09"/>
    <w:rsid w:val="00314E6E"/>
    <w:rsid w:val="0049101C"/>
    <w:rsid w:val="005743E9"/>
    <w:rsid w:val="005E0C07"/>
    <w:rsid w:val="0061327D"/>
    <w:rsid w:val="006428C9"/>
    <w:rsid w:val="007224D2"/>
    <w:rsid w:val="007E4D55"/>
    <w:rsid w:val="00880FC9"/>
    <w:rsid w:val="009162DB"/>
    <w:rsid w:val="009D5F08"/>
    <w:rsid w:val="00A8589D"/>
    <w:rsid w:val="00BD1CF3"/>
    <w:rsid w:val="00BD68FB"/>
    <w:rsid w:val="00D45E51"/>
    <w:rsid w:val="00DD1783"/>
    <w:rsid w:val="00E02B6F"/>
    <w:rsid w:val="00FE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7CBB"/>
  <w15:docId w15:val="{2E365335-73DB-44A4-B8C9-D46F4B50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783"/>
    <w:pPr>
      <w:suppressAutoHyphens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DD1783"/>
    <w:pPr>
      <w:keepNext/>
      <w:numPr>
        <w:numId w:val="1"/>
      </w:numPr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D1783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1783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DD1783"/>
    <w:rPr>
      <w:rFonts w:ascii="Arial" w:eastAsia="Times New Roman" w:hAnsi="Arial" w:cs="Arial"/>
      <w:b/>
      <w:sz w:val="24"/>
      <w:szCs w:val="20"/>
      <w:lang w:eastAsia="zh-CN"/>
    </w:rPr>
  </w:style>
  <w:style w:type="paragraph" w:styleId="a3">
    <w:name w:val="Body Text"/>
    <w:basedOn w:val="a"/>
    <w:link w:val="a4"/>
    <w:rsid w:val="00DD1783"/>
    <w:pPr>
      <w:spacing w:after="120"/>
    </w:pPr>
  </w:style>
  <w:style w:type="character" w:customStyle="1" w:styleId="a4">
    <w:name w:val="Основной текст Знак"/>
    <w:basedOn w:val="a0"/>
    <w:link w:val="a3"/>
    <w:rsid w:val="00DD178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caption"/>
    <w:basedOn w:val="a"/>
    <w:next w:val="a6"/>
    <w:qFormat/>
    <w:rsid w:val="00DD1783"/>
    <w:pPr>
      <w:jc w:val="center"/>
    </w:pPr>
    <w:rPr>
      <w:b/>
      <w:sz w:val="28"/>
      <w:lang w:val="en-US"/>
    </w:rPr>
  </w:style>
  <w:style w:type="paragraph" w:styleId="a6">
    <w:name w:val="Subtitle"/>
    <w:basedOn w:val="a"/>
    <w:next w:val="a3"/>
    <w:link w:val="a7"/>
    <w:qFormat/>
    <w:rsid w:val="00DD1783"/>
    <w:pPr>
      <w:jc w:val="center"/>
    </w:pPr>
    <w:rPr>
      <w:b/>
      <w:sz w:val="22"/>
    </w:rPr>
  </w:style>
  <w:style w:type="character" w:customStyle="1" w:styleId="a7">
    <w:name w:val="Подзаголовок Знак"/>
    <w:basedOn w:val="a0"/>
    <w:link w:val="a6"/>
    <w:rsid w:val="00DD1783"/>
    <w:rPr>
      <w:rFonts w:ascii="Times New Roman" w:eastAsia="Times New Roman" w:hAnsi="Times New Roman" w:cs="Times New Roman"/>
      <w:b/>
      <w:szCs w:val="20"/>
      <w:lang w:eastAsia="zh-CN"/>
    </w:rPr>
  </w:style>
  <w:style w:type="paragraph" w:customStyle="1" w:styleId="ConsNonformat">
    <w:name w:val="ConsNonformat"/>
    <w:rsid w:val="00DD1783"/>
    <w:pPr>
      <w:widowControl w:val="0"/>
      <w:suppressAutoHyphens/>
      <w:autoSpaceDE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header"/>
    <w:basedOn w:val="a"/>
    <w:link w:val="a9"/>
    <w:rsid w:val="00DD17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D178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footer"/>
    <w:basedOn w:val="a"/>
    <w:link w:val="ab"/>
    <w:rsid w:val="00DD17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D178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c">
    <w:name w:val="Hyperlink"/>
    <w:uiPriority w:val="99"/>
    <w:semiHidden/>
    <w:unhideWhenUsed/>
    <w:rsid w:val="00A8589D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80FC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80FC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57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4669D021DD9321CF12471A01735628AEA1066B27D3F5F7086CB77FD7D04B9EB0BAEE5176A2DFDB84BFB6C6B13EE85EDF8C36BA61EBAD09H0C9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3329</Words>
  <Characters>18979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Синдянкин Николай Николаевич</dc:creator>
  <cp:lastModifiedBy>Максякова Наталья Анатольевна</cp:lastModifiedBy>
  <cp:revision>23</cp:revision>
  <cp:lastPrinted>2025-09-17T10:23:00Z</cp:lastPrinted>
  <dcterms:created xsi:type="dcterms:W3CDTF">2023-12-14T11:01:00Z</dcterms:created>
  <dcterms:modified xsi:type="dcterms:W3CDTF">2025-09-17T10:23:00Z</dcterms:modified>
</cp:coreProperties>
</file>